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860B" w14:textId="77777777" w:rsidR="00136E03" w:rsidRPr="009D4DCF" w:rsidRDefault="00136E03" w:rsidP="00D90361">
      <w:pPr>
        <w:rPr>
          <w:rFonts w:ascii="Arial" w:hAnsi="Arial" w:cs="Arial"/>
        </w:rPr>
      </w:pPr>
    </w:p>
    <w:p w14:paraId="7D9D860C" w14:textId="77777777" w:rsidR="00136E03" w:rsidRPr="009D4DCF" w:rsidRDefault="00136E03" w:rsidP="00D90361">
      <w:pPr>
        <w:jc w:val="center"/>
        <w:rPr>
          <w:rFonts w:ascii="Arial" w:hAnsi="Arial" w:cs="Arial"/>
        </w:rPr>
      </w:pPr>
      <w:r w:rsidRPr="009D4DCF">
        <w:rPr>
          <w:rFonts w:ascii="Arial" w:hAnsi="Arial" w:cs="Arial"/>
          <w:noProof/>
        </w:rPr>
        <w:drawing>
          <wp:inline distT="0" distB="0" distL="0" distR="0" wp14:anchorId="7D9D86A8" wp14:editId="7D9D86A9">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D9D860D" w14:textId="77777777" w:rsidR="00136E03" w:rsidRPr="009D4DCF" w:rsidRDefault="00136E03" w:rsidP="00D90361">
      <w:pPr>
        <w:rPr>
          <w:rFonts w:ascii="Arial" w:hAnsi="Arial" w:cs="Arial"/>
        </w:rPr>
      </w:pPr>
    </w:p>
    <w:p w14:paraId="7D9D860E" w14:textId="77777777" w:rsidR="00D90361" w:rsidRPr="009D4DCF" w:rsidRDefault="00D90361" w:rsidP="00423493">
      <w:pPr>
        <w:pStyle w:val="Heading1"/>
        <w:spacing w:before="0" w:after="0"/>
        <w:rPr>
          <w:rFonts w:ascii="Arial" w:hAnsi="Arial" w:cs="Arial"/>
          <w:sz w:val="20"/>
          <w:szCs w:val="20"/>
        </w:rPr>
      </w:pPr>
      <w:r>
        <w:rPr>
          <w:rFonts w:ascii="Arial" w:hAnsi="Arial" w:cs="Arial"/>
          <w:sz w:val="20"/>
          <w:szCs w:val="20"/>
        </w:rPr>
        <w:t>BIOL</w:t>
      </w:r>
      <w:r w:rsidRPr="009D4DCF">
        <w:rPr>
          <w:rFonts w:ascii="Arial" w:hAnsi="Arial" w:cs="Arial"/>
          <w:sz w:val="20"/>
          <w:szCs w:val="20"/>
        </w:rPr>
        <w:t xml:space="preserve"> </w:t>
      </w:r>
      <w:r w:rsidR="00136E03" w:rsidRPr="009D4DCF">
        <w:rPr>
          <w:rFonts w:ascii="Arial" w:hAnsi="Arial" w:cs="Arial"/>
          <w:sz w:val="20"/>
          <w:szCs w:val="20"/>
        </w:rPr>
        <w:t>1</w:t>
      </w:r>
      <w:r w:rsidR="00D1112C">
        <w:rPr>
          <w:rFonts w:ascii="Arial" w:hAnsi="Arial" w:cs="Arial"/>
          <w:sz w:val="20"/>
          <w:szCs w:val="20"/>
        </w:rPr>
        <w:t>6</w:t>
      </w:r>
      <w:r w:rsidR="00172205">
        <w:rPr>
          <w:rFonts w:ascii="Arial" w:hAnsi="Arial" w:cs="Arial"/>
          <w:sz w:val="20"/>
          <w:szCs w:val="20"/>
        </w:rPr>
        <w:t>3</w:t>
      </w:r>
      <w:r w:rsidRPr="00D90361">
        <w:rPr>
          <w:rFonts w:ascii="Arial" w:hAnsi="Arial" w:cs="Arial"/>
          <w:sz w:val="20"/>
          <w:szCs w:val="20"/>
        </w:rPr>
        <w:t xml:space="preserve"> </w:t>
      </w:r>
      <w:r w:rsidRPr="009D4DCF">
        <w:rPr>
          <w:rFonts w:ascii="Arial" w:hAnsi="Arial" w:cs="Arial"/>
          <w:sz w:val="20"/>
          <w:szCs w:val="20"/>
        </w:rPr>
        <w:t>Course Syllabus</w:t>
      </w:r>
    </w:p>
    <w:p w14:paraId="7D9D860F" w14:textId="77777777" w:rsidR="00136E03" w:rsidRPr="009D4DCF" w:rsidRDefault="00EA4E37" w:rsidP="00423493">
      <w:pPr>
        <w:pStyle w:val="Heading2"/>
        <w:spacing w:before="0"/>
        <w:rPr>
          <w:rFonts w:ascii="Arial" w:hAnsi="Arial" w:cs="Arial"/>
          <w:color w:val="auto"/>
          <w:sz w:val="20"/>
          <w:szCs w:val="20"/>
        </w:rPr>
      </w:pPr>
      <w:r w:rsidRPr="00EA4E37">
        <w:rPr>
          <w:rFonts w:ascii="Arial" w:hAnsi="Arial" w:cs="Arial"/>
          <w:color w:val="auto"/>
          <w:sz w:val="20"/>
          <w:szCs w:val="20"/>
        </w:rPr>
        <w:t>Introductory Anatomy and Physiology Laboratory</w:t>
      </w:r>
      <w:r w:rsidR="00136E03" w:rsidRPr="009D4DCF">
        <w:rPr>
          <w:rFonts w:ascii="Arial" w:hAnsi="Arial" w:cs="Arial"/>
          <w:color w:val="auto"/>
          <w:sz w:val="20"/>
          <w:szCs w:val="20"/>
        </w:rPr>
        <w:br/>
      </w:r>
    </w:p>
    <w:p w14:paraId="7D9D8610" w14:textId="77777777" w:rsidR="00136E03" w:rsidRPr="009D4DCF" w:rsidRDefault="00136E03" w:rsidP="00423493">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7D9D8611" w14:textId="77777777" w:rsidR="00136E03" w:rsidRPr="009D4DCF" w:rsidRDefault="00136E03" w:rsidP="00423493">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7D9D8612" w14:textId="77777777" w:rsidR="00136E03" w:rsidRPr="009D4DCF" w:rsidRDefault="00136E03" w:rsidP="00423493">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7D9D8613" w14:textId="77777777" w:rsidR="00136E03" w:rsidRPr="009D4DCF" w:rsidRDefault="00136E03" w:rsidP="00423493">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7D9D8614" w14:textId="77777777" w:rsidR="00D1112C" w:rsidRPr="00C167B1" w:rsidRDefault="00136E03" w:rsidP="00423493">
      <w:pPr>
        <w:pStyle w:val="BodyText"/>
        <w:spacing w:after="0" w:line="240" w:lineRule="auto"/>
        <w:jc w:val="both"/>
        <w:rPr>
          <w:rFonts w:ascii="Arial" w:hAnsi="Arial" w:cs="Arial"/>
          <w:b w:val="0"/>
          <w:sz w:val="20"/>
          <w:szCs w:val="20"/>
        </w:rPr>
      </w:pPr>
      <w:r w:rsidRPr="00C167B1">
        <w:rPr>
          <w:rStyle w:val="Heading2Char"/>
          <w:rFonts w:ascii="Arial" w:hAnsi="Arial" w:cs="Arial"/>
          <w:color w:val="auto"/>
          <w:sz w:val="20"/>
          <w:szCs w:val="20"/>
        </w:rPr>
        <w:t>Course Description:</w:t>
      </w:r>
      <w:r w:rsidRPr="00D1112C">
        <w:rPr>
          <w:rFonts w:ascii="Arial" w:hAnsi="Arial" w:cs="Arial"/>
        </w:rPr>
        <w:t xml:space="preserve">  </w:t>
      </w:r>
      <w:r w:rsidR="00D1112C" w:rsidRPr="00C167B1">
        <w:rPr>
          <w:rFonts w:ascii="Arial" w:hAnsi="Arial" w:cs="Arial"/>
          <w:b w:val="0"/>
          <w:sz w:val="20"/>
          <w:szCs w:val="20"/>
        </w:rPr>
        <w:t>This course presents a systemic study of organs and structures covered in Biology 161 lecture.  The laboratory includes a review of the cells, tissues, integumentary, skeletal, muscular, nervous, endocrine, cardiovascular, respirator, digestive, urinary and reproductive systems. Studies include the microscope use, anatomically accurate models and a mammal dissection.</w:t>
      </w:r>
    </w:p>
    <w:p w14:paraId="7D9D8615" w14:textId="77777777" w:rsidR="00136E03" w:rsidRPr="009D4DCF" w:rsidRDefault="00136E03" w:rsidP="00423493">
      <w:pPr>
        <w:jc w:val="both"/>
      </w:pPr>
    </w:p>
    <w:p w14:paraId="7D9D8616" w14:textId="77777777" w:rsidR="00D1112C" w:rsidRPr="00C167B1" w:rsidRDefault="00E27187" w:rsidP="00423493">
      <w:pPr>
        <w:pStyle w:val="DefaultText"/>
        <w:spacing w:after="0" w:line="240" w:lineRule="auto"/>
        <w:jc w:val="both"/>
        <w:rPr>
          <w:rFonts w:ascii="Arial" w:hAnsi="Arial" w:cs="Arial"/>
          <w:sz w:val="20"/>
          <w:szCs w:val="20"/>
        </w:rPr>
      </w:pPr>
      <w:r w:rsidRPr="00480192">
        <w:rPr>
          <w:rStyle w:val="Heading3Char"/>
          <w:rFonts w:ascii="Arial" w:hAnsi="Arial" w:cs="Arial"/>
          <w:b/>
          <w:color w:val="auto"/>
          <w:sz w:val="20"/>
          <w:szCs w:val="20"/>
        </w:rPr>
        <w:t>Pre-requisite:</w:t>
      </w:r>
      <w:r w:rsidRPr="00480192">
        <w:rPr>
          <w:rFonts w:ascii="Arial" w:hAnsi="Arial" w:cs="Arial"/>
          <w:b/>
          <w:sz w:val="20"/>
          <w:szCs w:val="20"/>
        </w:rPr>
        <w:t xml:space="preserve"> </w:t>
      </w:r>
      <w:r w:rsidR="00D1112C" w:rsidRPr="00C167B1">
        <w:rPr>
          <w:rFonts w:ascii="Arial" w:hAnsi="Arial" w:cs="Arial"/>
          <w:sz w:val="20"/>
          <w:szCs w:val="20"/>
        </w:rPr>
        <w:t xml:space="preserve">There are </w:t>
      </w:r>
      <w:r w:rsidR="00D90361">
        <w:rPr>
          <w:rFonts w:ascii="Arial" w:hAnsi="Arial" w:cs="Arial"/>
          <w:sz w:val="20"/>
          <w:szCs w:val="20"/>
        </w:rPr>
        <w:t>n</w:t>
      </w:r>
      <w:r w:rsidR="00D90361" w:rsidRPr="00C167B1">
        <w:rPr>
          <w:rFonts w:ascii="Arial" w:hAnsi="Arial" w:cs="Arial"/>
          <w:sz w:val="20"/>
          <w:szCs w:val="20"/>
        </w:rPr>
        <w:t xml:space="preserve">o </w:t>
      </w:r>
      <w:r w:rsidR="00D1112C" w:rsidRPr="00C167B1">
        <w:rPr>
          <w:rFonts w:ascii="Arial" w:hAnsi="Arial" w:cs="Arial"/>
          <w:sz w:val="20"/>
          <w:szCs w:val="20"/>
        </w:rPr>
        <w:t>prerequisites for this course.  It is strongly recommended that all remedial English and Reading courses be completed before attempting Biology 161 and Biology 163.</w:t>
      </w:r>
    </w:p>
    <w:p w14:paraId="7D9D8617" w14:textId="77777777" w:rsidR="00D1112C" w:rsidRDefault="00D1112C" w:rsidP="00423493">
      <w:pPr>
        <w:pStyle w:val="Heading3"/>
        <w:spacing w:before="0"/>
        <w:jc w:val="both"/>
        <w:rPr>
          <w:rFonts w:ascii="Arial" w:hAnsi="Arial" w:cs="Arial"/>
          <w:b/>
          <w:color w:val="auto"/>
          <w:sz w:val="20"/>
          <w:szCs w:val="20"/>
        </w:rPr>
      </w:pPr>
    </w:p>
    <w:p w14:paraId="7D9D8618" w14:textId="77777777" w:rsidR="00D90361" w:rsidRPr="001C5560" w:rsidRDefault="00D90361" w:rsidP="00423493">
      <w:pPr>
        <w:pStyle w:val="DefaultText"/>
        <w:spacing w:after="0" w:line="240" w:lineRule="auto"/>
        <w:jc w:val="both"/>
        <w:rPr>
          <w:rFonts w:ascii="Arial" w:hAnsi="Arial" w:cs="Arial"/>
          <w:sz w:val="20"/>
          <w:szCs w:val="20"/>
        </w:rPr>
      </w:pPr>
      <w:r w:rsidRPr="00CE370D">
        <w:rPr>
          <w:rFonts w:ascii="Arial" w:hAnsi="Arial" w:cs="Arial"/>
          <w:b/>
          <w:sz w:val="20"/>
          <w:szCs w:val="20"/>
        </w:rPr>
        <w:t>Co-requisites</w:t>
      </w:r>
      <w:r w:rsidRPr="009D4DCF">
        <w:rPr>
          <w:rFonts w:ascii="Arial" w:hAnsi="Arial" w:cs="Arial"/>
          <w:sz w:val="20"/>
          <w:szCs w:val="20"/>
        </w:rPr>
        <w:t xml:space="preserve">: </w:t>
      </w:r>
      <w:r w:rsidRPr="001C5560">
        <w:rPr>
          <w:rFonts w:ascii="Arial" w:hAnsi="Arial" w:cs="Arial"/>
          <w:sz w:val="20"/>
          <w:szCs w:val="20"/>
        </w:rPr>
        <w:t>The co-requisite for BIOL 161 is BIOL 16</w:t>
      </w:r>
      <w:r>
        <w:rPr>
          <w:rFonts w:ascii="Arial" w:hAnsi="Arial" w:cs="Arial"/>
          <w:sz w:val="20"/>
          <w:szCs w:val="20"/>
        </w:rPr>
        <w:t xml:space="preserve">3.  </w:t>
      </w:r>
      <w:r w:rsidRPr="001C5560">
        <w:rPr>
          <w:rFonts w:ascii="Arial" w:hAnsi="Arial" w:cs="Arial"/>
          <w:sz w:val="20"/>
          <w:szCs w:val="20"/>
        </w:rPr>
        <w:t xml:space="preserve"> Both courses must be taken in the same semester.  </w:t>
      </w:r>
    </w:p>
    <w:p w14:paraId="7D9D8619" w14:textId="77777777" w:rsidR="00D90361" w:rsidRPr="001C5560" w:rsidRDefault="00D90361" w:rsidP="00423493">
      <w:pPr>
        <w:pStyle w:val="DefaultText"/>
        <w:numPr>
          <w:ilvl w:val="3"/>
          <w:numId w:val="20"/>
        </w:numPr>
        <w:spacing w:after="0" w:line="240" w:lineRule="auto"/>
        <w:ind w:left="540"/>
        <w:jc w:val="both"/>
        <w:rPr>
          <w:rFonts w:ascii="Arial" w:hAnsi="Arial" w:cs="Arial"/>
          <w:sz w:val="20"/>
          <w:szCs w:val="20"/>
        </w:rPr>
      </w:pPr>
      <w:r w:rsidRPr="001C5560">
        <w:rPr>
          <w:rFonts w:ascii="Arial" w:hAnsi="Arial" w:cs="Arial"/>
          <w:sz w:val="20"/>
          <w:szCs w:val="20"/>
        </w:rPr>
        <w:t xml:space="preserve">You </w:t>
      </w:r>
      <w:r>
        <w:rPr>
          <w:rFonts w:ascii="Arial" w:hAnsi="Arial" w:cs="Arial"/>
          <w:sz w:val="20"/>
          <w:szCs w:val="20"/>
        </w:rPr>
        <w:t>will</w:t>
      </w:r>
      <w:r w:rsidRPr="001C5560">
        <w:rPr>
          <w:rFonts w:ascii="Arial" w:hAnsi="Arial" w:cs="Arial"/>
          <w:sz w:val="20"/>
          <w:szCs w:val="20"/>
        </w:rPr>
        <w:t xml:space="preserve"> be dropped from BIOL 163 if you drop BIOL 161 or vice versa.</w:t>
      </w:r>
    </w:p>
    <w:p w14:paraId="7D9D861A" w14:textId="77777777" w:rsidR="00D90361" w:rsidRPr="001C5560" w:rsidRDefault="00D90361" w:rsidP="00423493">
      <w:pPr>
        <w:pStyle w:val="DefaultText"/>
        <w:numPr>
          <w:ilvl w:val="3"/>
          <w:numId w:val="20"/>
        </w:numPr>
        <w:spacing w:after="0" w:line="240" w:lineRule="auto"/>
        <w:ind w:left="540"/>
        <w:jc w:val="both"/>
        <w:rPr>
          <w:rFonts w:ascii="Arial" w:hAnsi="Arial" w:cs="Arial"/>
          <w:sz w:val="20"/>
          <w:szCs w:val="20"/>
        </w:rPr>
      </w:pPr>
      <w:r w:rsidRPr="001C5560">
        <w:rPr>
          <w:rFonts w:ascii="Arial" w:hAnsi="Arial" w:cs="Arial"/>
          <w:sz w:val="20"/>
          <w:szCs w:val="20"/>
        </w:rPr>
        <w:t>Enrolling with the same instructor for lecture and lab is not considered essential for passing either class.</w:t>
      </w:r>
    </w:p>
    <w:p w14:paraId="7D9D861B" w14:textId="77777777" w:rsidR="00D90361" w:rsidRPr="001C5560" w:rsidRDefault="00D90361" w:rsidP="00423493">
      <w:pPr>
        <w:pStyle w:val="DefaultText"/>
        <w:spacing w:after="0" w:line="240" w:lineRule="auto"/>
        <w:jc w:val="both"/>
        <w:rPr>
          <w:rFonts w:ascii="Arial" w:hAnsi="Arial" w:cs="Arial"/>
          <w:sz w:val="20"/>
          <w:szCs w:val="20"/>
        </w:rPr>
      </w:pPr>
      <w:r w:rsidRPr="001C5560">
        <w:rPr>
          <w:rFonts w:ascii="Arial" w:hAnsi="Arial" w:cs="Arial"/>
          <w:sz w:val="20"/>
          <w:szCs w:val="20"/>
        </w:rPr>
        <w:t>Some Students are exempted from this co-requisite criteria</w:t>
      </w:r>
    </w:p>
    <w:p w14:paraId="7D9D861C" w14:textId="77777777" w:rsidR="00D90361" w:rsidRDefault="00D90361" w:rsidP="00423493">
      <w:pPr>
        <w:pStyle w:val="DefaultText"/>
        <w:numPr>
          <w:ilvl w:val="3"/>
          <w:numId w:val="20"/>
        </w:numPr>
        <w:spacing w:after="0" w:line="240" w:lineRule="auto"/>
        <w:ind w:left="540"/>
        <w:jc w:val="both"/>
        <w:rPr>
          <w:rFonts w:ascii="Arial" w:hAnsi="Arial" w:cs="Arial"/>
          <w:sz w:val="20"/>
          <w:szCs w:val="20"/>
        </w:rPr>
      </w:pPr>
      <w:r w:rsidRPr="001C5560">
        <w:rPr>
          <w:rFonts w:ascii="Arial" w:hAnsi="Arial" w:cs="Arial"/>
          <w:sz w:val="20"/>
          <w:szCs w:val="20"/>
        </w:rPr>
        <w:t xml:space="preserve">Students that have passed the lab course, Biology 163 and are repeating the lecture course </w:t>
      </w:r>
    </w:p>
    <w:p w14:paraId="7D9D861D" w14:textId="77777777" w:rsidR="00D90361" w:rsidRPr="00D90361" w:rsidRDefault="00D90361" w:rsidP="00423493">
      <w:pPr>
        <w:pStyle w:val="DefaultText"/>
        <w:numPr>
          <w:ilvl w:val="3"/>
          <w:numId w:val="20"/>
        </w:numPr>
        <w:spacing w:after="0" w:line="240" w:lineRule="auto"/>
        <w:ind w:left="540"/>
        <w:jc w:val="both"/>
        <w:rPr>
          <w:rFonts w:ascii="Arial" w:hAnsi="Arial" w:cs="Arial"/>
          <w:sz w:val="20"/>
          <w:szCs w:val="20"/>
        </w:rPr>
      </w:pPr>
      <w:r w:rsidRPr="00D90361">
        <w:rPr>
          <w:rFonts w:ascii="Arial" w:hAnsi="Arial" w:cs="Arial"/>
          <w:sz w:val="20"/>
          <w:szCs w:val="20"/>
        </w:rPr>
        <w:t>Students that have passed the lecture course, Biology 16</w:t>
      </w:r>
      <w:r>
        <w:rPr>
          <w:rFonts w:ascii="Arial" w:hAnsi="Arial" w:cs="Arial"/>
          <w:sz w:val="20"/>
          <w:szCs w:val="20"/>
        </w:rPr>
        <w:t>1</w:t>
      </w:r>
      <w:r w:rsidRPr="00D90361">
        <w:rPr>
          <w:rFonts w:ascii="Arial" w:hAnsi="Arial" w:cs="Arial"/>
          <w:sz w:val="20"/>
          <w:szCs w:val="20"/>
        </w:rPr>
        <w:t xml:space="preserve"> and are repeating the lab course </w:t>
      </w:r>
    </w:p>
    <w:p w14:paraId="7D9D861E" w14:textId="77777777" w:rsidR="00D90361" w:rsidRDefault="00D90361" w:rsidP="00423493">
      <w:pPr>
        <w:pStyle w:val="DefaultText"/>
        <w:spacing w:after="0" w:line="240" w:lineRule="auto"/>
        <w:ind w:left="540"/>
        <w:jc w:val="both"/>
        <w:rPr>
          <w:rStyle w:val="Heading2Char"/>
          <w:rFonts w:ascii="Arial" w:hAnsi="Arial" w:cs="Arial"/>
          <w:b/>
          <w:color w:val="auto"/>
          <w:sz w:val="20"/>
          <w:szCs w:val="20"/>
        </w:rPr>
      </w:pPr>
      <w:r w:rsidRPr="00D90361">
        <w:rPr>
          <w:rFonts w:ascii="Arial" w:hAnsi="Arial" w:cs="Arial"/>
        </w:rPr>
        <w:t>Transfer students with the appropriate transfer credit.</w:t>
      </w:r>
    </w:p>
    <w:p w14:paraId="7D9D861F" w14:textId="77777777" w:rsidR="00D90361" w:rsidRDefault="00D90361" w:rsidP="00423493">
      <w:pPr>
        <w:pStyle w:val="DefaultText"/>
        <w:spacing w:after="0" w:line="240" w:lineRule="auto"/>
        <w:jc w:val="both"/>
        <w:rPr>
          <w:rStyle w:val="Heading2Char"/>
          <w:rFonts w:ascii="Arial" w:hAnsi="Arial" w:cs="Arial"/>
          <w:b/>
          <w:color w:val="auto"/>
          <w:sz w:val="20"/>
          <w:szCs w:val="20"/>
        </w:rPr>
      </w:pPr>
    </w:p>
    <w:p w14:paraId="7D9D8620" w14:textId="77777777" w:rsidR="00A92ADF" w:rsidRPr="004A24D9" w:rsidRDefault="00136E03" w:rsidP="00423493">
      <w:pPr>
        <w:pStyle w:val="DefaultText"/>
        <w:spacing w:after="0" w:line="240" w:lineRule="auto"/>
        <w:jc w:val="both"/>
        <w:rPr>
          <w:rFonts w:ascii="Arial" w:hAnsi="Arial" w:cs="Arial"/>
          <w:sz w:val="20"/>
          <w:szCs w:val="20"/>
        </w:rPr>
      </w:pPr>
      <w:r w:rsidRPr="00CE370D">
        <w:rPr>
          <w:rStyle w:val="Heading2Char"/>
          <w:rFonts w:ascii="Arial" w:hAnsi="Arial" w:cs="Arial"/>
          <w:b/>
          <w:color w:val="auto"/>
          <w:sz w:val="20"/>
          <w:szCs w:val="20"/>
        </w:rPr>
        <w:t>Course Goal</w:t>
      </w:r>
      <w:r w:rsidRPr="009D4DCF">
        <w:rPr>
          <w:rFonts w:ascii="Arial" w:hAnsi="Arial" w:cs="Arial"/>
        </w:rPr>
        <w:t xml:space="preserve">:  </w:t>
      </w:r>
      <w:r w:rsidR="00A92ADF" w:rsidRPr="004A24D9">
        <w:rPr>
          <w:rFonts w:ascii="Arial" w:hAnsi="Arial" w:cs="Arial"/>
          <w:sz w:val="20"/>
          <w:szCs w:val="20"/>
        </w:rPr>
        <w:t>The goal of this course is to provide practical knowledge of the basic human anatomy and physiology through hands on study.  This knowledge will serve as the foundation for developing skills necessary for many of the Allied Health and Licensed Practical Nursing Professions.</w:t>
      </w:r>
    </w:p>
    <w:p w14:paraId="7D9D8621" w14:textId="77777777" w:rsidR="00136E03" w:rsidRPr="009D4DCF" w:rsidRDefault="00136E03" w:rsidP="00423493">
      <w:pPr>
        <w:jc w:val="both"/>
        <w:rPr>
          <w:rFonts w:ascii="Arial" w:hAnsi="Arial" w:cs="Arial"/>
        </w:rPr>
      </w:pPr>
    </w:p>
    <w:p w14:paraId="7D9D8622" w14:textId="77777777" w:rsidR="00136E03" w:rsidRPr="00CE370D" w:rsidRDefault="00136E03" w:rsidP="00423493">
      <w:pPr>
        <w:jc w:val="both"/>
        <w:rPr>
          <w:rFonts w:ascii="Arial" w:hAnsi="Arial" w:cs="Arial"/>
          <w:b/>
        </w:rPr>
      </w:pPr>
      <w:r w:rsidRPr="00CE370D">
        <w:rPr>
          <w:rStyle w:val="Heading2Char"/>
          <w:rFonts w:ascii="Arial" w:hAnsi="Arial" w:cs="Arial"/>
          <w:b/>
          <w:color w:val="auto"/>
          <w:sz w:val="20"/>
          <w:szCs w:val="20"/>
        </w:rPr>
        <w:t xml:space="preserve">Texts, Readings and Other Educational Resources:  </w:t>
      </w:r>
    </w:p>
    <w:p w14:paraId="19AA5C1F" w14:textId="77777777" w:rsidR="00043F91" w:rsidRPr="00043F91" w:rsidRDefault="00043F91" w:rsidP="00423493">
      <w:pPr>
        <w:numPr>
          <w:ilvl w:val="0"/>
          <w:numId w:val="1"/>
        </w:numPr>
        <w:tabs>
          <w:tab w:val="clear" w:pos="720"/>
        </w:tabs>
        <w:overflowPunct/>
        <w:autoSpaceDE/>
        <w:autoSpaceDN/>
        <w:adjustRightInd/>
        <w:ind w:left="540"/>
        <w:jc w:val="both"/>
        <w:textAlignment w:val="auto"/>
        <w:rPr>
          <w:rFonts w:ascii="Arial" w:hAnsi="Arial" w:cs="Arial"/>
          <w:b/>
          <w:bCs/>
          <w:color w:val="000000"/>
        </w:rPr>
      </w:pPr>
      <w:r w:rsidRPr="00043F91">
        <w:rPr>
          <w:rFonts w:ascii="Arial" w:hAnsi="Arial" w:cs="Arial"/>
          <w:bCs/>
          <w:color w:val="000000"/>
        </w:rPr>
        <w:t>Required</w:t>
      </w:r>
      <w:r>
        <w:rPr>
          <w:rFonts w:ascii="Arial" w:hAnsi="Arial" w:cs="Arial"/>
          <w:bCs/>
          <w:color w:val="000000"/>
        </w:rPr>
        <w:t>:</w:t>
      </w:r>
      <w:r w:rsidRPr="00043F91">
        <w:rPr>
          <w:rStyle w:val="Emphasis"/>
          <w:rFonts w:ascii="Arial" w:hAnsi="Arial" w:cs="Arial"/>
          <w:i w:val="0"/>
        </w:rPr>
        <w:t xml:space="preserve"> </w:t>
      </w:r>
      <w:r w:rsidR="00A92ADF" w:rsidRPr="00043F91">
        <w:rPr>
          <w:rStyle w:val="Emphasis"/>
          <w:rFonts w:ascii="Arial" w:hAnsi="Arial" w:cs="Arial"/>
          <w:i w:val="0"/>
        </w:rPr>
        <w:t>Biol 163 Special Edition for Delgado Community College</w:t>
      </w:r>
      <w:r w:rsidR="00A92ADF" w:rsidRPr="00043F91">
        <w:rPr>
          <w:rStyle w:val="Emphasis"/>
          <w:rFonts w:ascii="Arial" w:hAnsi="Arial" w:cs="Arial"/>
        </w:rPr>
        <w:t>.</w:t>
      </w:r>
      <w:r w:rsidR="00A92ADF" w:rsidRPr="00043F91">
        <w:rPr>
          <w:rFonts w:ascii="Arial" w:hAnsi="Arial" w:cs="Arial"/>
          <w:color w:val="000000"/>
        </w:rPr>
        <w:t xml:space="preserve"> Mc-Graw Hill.</w:t>
      </w:r>
    </w:p>
    <w:p w14:paraId="7D9D8623" w14:textId="28605428" w:rsidR="00A92ADF" w:rsidRPr="00043F91" w:rsidRDefault="00043F91" w:rsidP="00423493">
      <w:pPr>
        <w:numPr>
          <w:ilvl w:val="0"/>
          <w:numId w:val="1"/>
        </w:numPr>
        <w:tabs>
          <w:tab w:val="clear" w:pos="720"/>
        </w:tabs>
        <w:overflowPunct/>
        <w:autoSpaceDE/>
        <w:autoSpaceDN/>
        <w:adjustRightInd/>
        <w:ind w:left="540"/>
        <w:jc w:val="both"/>
        <w:textAlignment w:val="auto"/>
        <w:rPr>
          <w:rFonts w:ascii="Arial" w:hAnsi="Arial" w:cs="Arial"/>
          <w:b/>
          <w:bCs/>
          <w:color w:val="000000"/>
        </w:rPr>
      </w:pPr>
      <w:r>
        <w:rPr>
          <w:rFonts w:ascii="Arial" w:hAnsi="Arial" w:cs="Arial"/>
        </w:rPr>
        <w:t xml:space="preserve">iClicker2: </w:t>
      </w:r>
      <w:r>
        <w:rPr>
          <w:rFonts w:ascii="Arial" w:hAnsi="Arial" w:cs="Arial"/>
        </w:rPr>
        <w:t>Please ask the instructor if you will need this tool for this course.</w:t>
      </w:r>
      <w:r w:rsidR="00A92ADF" w:rsidRPr="00043F91">
        <w:rPr>
          <w:rFonts w:ascii="Arial" w:hAnsi="Arial" w:cs="Arial"/>
          <w:color w:val="000000"/>
        </w:rPr>
        <w:t xml:space="preserve"> </w:t>
      </w:r>
    </w:p>
    <w:p w14:paraId="7D9D8624" w14:textId="77777777" w:rsidR="00136E03" w:rsidRPr="009D4DCF" w:rsidRDefault="00136E03" w:rsidP="00423493">
      <w:pPr>
        <w:jc w:val="both"/>
        <w:rPr>
          <w:rFonts w:ascii="Arial" w:hAnsi="Arial" w:cs="Arial"/>
        </w:rPr>
      </w:pPr>
    </w:p>
    <w:p w14:paraId="69EF7A57" w14:textId="77777777" w:rsidR="002C7AE4" w:rsidRDefault="002C7AE4">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7D9D8625" w14:textId="7197DC68" w:rsidR="00A92ADF" w:rsidRPr="004A24D9" w:rsidRDefault="00136E03" w:rsidP="00423493">
      <w:pPr>
        <w:jc w:val="both"/>
        <w:rPr>
          <w:rFonts w:ascii="Arial" w:hAnsi="Arial" w:cs="Arial"/>
        </w:rPr>
      </w:pPr>
      <w:bookmarkStart w:id="0" w:name="_GoBack"/>
      <w:bookmarkEnd w:id="0"/>
      <w:r w:rsidRPr="00CE370D">
        <w:rPr>
          <w:rStyle w:val="Heading2Char"/>
          <w:rFonts w:ascii="Arial" w:hAnsi="Arial" w:cs="Arial"/>
          <w:b/>
          <w:color w:val="auto"/>
          <w:sz w:val="20"/>
          <w:szCs w:val="20"/>
        </w:rPr>
        <w:lastRenderedPageBreak/>
        <w:t>Course Content</w:t>
      </w:r>
      <w:r w:rsidRPr="009D4DCF">
        <w:rPr>
          <w:rStyle w:val="Heading2Char"/>
          <w:rFonts w:ascii="Arial" w:hAnsi="Arial" w:cs="Arial"/>
          <w:color w:val="auto"/>
          <w:sz w:val="20"/>
          <w:szCs w:val="20"/>
        </w:rPr>
        <w:t xml:space="preserve">: </w:t>
      </w:r>
      <w:r w:rsidR="00A92ADF" w:rsidRPr="004A24D9">
        <w:rPr>
          <w:rFonts w:ascii="Arial" w:hAnsi="Arial" w:cs="Arial"/>
        </w:rPr>
        <w:t xml:space="preserve">Biology 163 covers </w:t>
      </w:r>
      <w:proofErr w:type="gramStart"/>
      <w:r w:rsidR="00A92ADF" w:rsidRPr="004A24D9">
        <w:rPr>
          <w:rFonts w:ascii="Arial" w:hAnsi="Arial" w:cs="Arial"/>
        </w:rPr>
        <w:t>all of</w:t>
      </w:r>
      <w:proofErr w:type="gramEnd"/>
      <w:r w:rsidR="00A92ADF" w:rsidRPr="004A24D9">
        <w:rPr>
          <w:rFonts w:ascii="Arial" w:hAnsi="Arial" w:cs="Arial"/>
        </w:rPr>
        <w:t xml:space="preserve"> the chapters of the laboratory manual.  Some </w:t>
      </w:r>
      <w:r w:rsidR="00D90361" w:rsidRPr="004A24D9">
        <w:rPr>
          <w:rFonts w:ascii="Arial" w:hAnsi="Arial" w:cs="Arial"/>
        </w:rPr>
        <w:t>chapters may</w:t>
      </w:r>
      <w:r w:rsidR="00A92ADF" w:rsidRPr="004A24D9">
        <w:rPr>
          <w:rFonts w:ascii="Arial" w:hAnsi="Arial" w:cs="Arial"/>
        </w:rPr>
        <w:t xml:space="preserve"> be assigned as </w:t>
      </w:r>
      <w:proofErr w:type="gramStart"/>
      <w:r w:rsidR="00A92ADF" w:rsidRPr="004A24D9">
        <w:rPr>
          <w:rFonts w:ascii="Arial" w:hAnsi="Arial" w:cs="Arial"/>
        </w:rPr>
        <w:t>take home</w:t>
      </w:r>
      <w:proofErr w:type="gramEnd"/>
      <w:r w:rsidR="00A92ADF" w:rsidRPr="004A24D9">
        <w:rPr>
          <w:rFonts w:ascii="Arial" w:hAnsi="Arial" w:cs="Arial"/>
        </w:rPr>
        <w:t xml:space="preserve"> reading assignments and other may be combined during class and presented as a single exercise. </w:t>
      </w:r>
    </w:p>
    <w:p w14:paraId="7D9D8626" w14:textId="77777777" w:rsidR="00136E03" w:rsidRPr="009D4DCF" w:rsidRDefault="00136E03" w:rsidP="0042349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1111"/>
        <w:gridCol w:w="6084"/>
      </w:tblGrid>
      <w:tr w:rsidR="00A92ADF" w:rsidRPr="009D4DCF" w14:paraId="7D9D8629" w14:textId="77777777" w:rsidTr="00E57BF6">
        <w:trPr>
          <w:trHeight w:val="253"/>
          <w:tblHeader/>
        </w:trPr>
        <w:tc>
          <w:tcPr>
            <w:tcW w:w="1111" w:type="dxa"/>
          </w:tcPr>
          <w:p w14:paraId="7D9D8627" w14:textId="77777777" w:rsidR="00A92ADF" w:rsidRPr="009D4DCF" w:rsidRDefault="00A92ADF" w:rsidP="00423493">
            <w:pPr>
              <w:jc w:val="both"/>
              <w:rPr>
                <w:rFonts w:ascii="Arial" w:hAnsi="Arial" w:cs="Arial"/>
                <w:b/>
                <w:bCs/>
              </w:rPr>
            </w:pPr>
            <w:r w:rsidRPr="004A24D9">
              <w:rPr>
                <w:rFonts w:ascii="Arial" w:hAnsi="Arial" w:cs="Arial"/>
                <w:b/>
                <w:bCs/>
                <w:color w:val="000000"/>
              </w:rPr>
              <w:t xml:space="preserve">Week </w:t>
            </w:r>
          </w:p>
        </w:tc>
        <w:tc>
          <w:tcPr>
            <w:tcW w:w="6084" w:type="dxa"/>
          </w:tcPr>
          <w:p w14:paraId="7D9D8628" w14:textId="77777777" w:rsidR="00A92ADF" w:rsidRPr="009D4DCF" w:rsidRDefault="00A92ADF" w:rsidP="00423493">
            <w:pPr>
              <w:jc w:val="both"/>
              <w:rPr>
                <w:rFonts w:ascii="Arial" w:hAnsi="Arial" w:cs="Arial"/>
                <w:b/>
                <w:bCs/>
              </w:rPr>
            </w:pPr>
            <w:r w:rsidRPr="004A24D9">
              <w:rPr>
                <w:rFonts w:ascii="Arial" w:hAnsi="Arial" w:cs="Arial"/>
                <w:b/>
                <w:bCs/>
                <w:color w:val="000000"/>
              </w:rPr>
              <w:t>Chapter title</w:t>
            </w:r>
          </w:p>
        </w:tc>
      </w:tr>
      <w:tr w:rsidR="00A92ADF" w:rsidRPr="009D4DCF" w14:paraId="7D9D862C" w14:textId="77777777" w:rsidTr="00E57BF6">
        <w:trPr>
          <w:trHeight w:val="253"/>
          <w:tblHeader/>
        </w:trPr>
        <w:tc>
          <w:tcPr>
            <w:tcW w:w="1111" w:type="dxa"/>
          </w:tcPr>
          <w:p w14:paraId="7D9D862A" w14:textId="77777777" w:rsidR="00A92ADF" w:rsidRPr="009D4DCF" w:rsidRDefault="00A92ADF" w:rsidP="00423493">
            <w:pPr>
              <w:jc w:val="both"/>
              <w:rPr>
                <w:rFonts w:ascii="Arial" w:hAnsi="Arial" w:cs="Arial"/>
              </w:rPr>
            </w:pPr>
            <w:r w:rsidRPr="004A24D9">
              <w:rPr>
                <w:rFonts w:ascii="Arial" w:hAnsi="Arial" w:cs="Arial"/>
                <w:color w:val="000000"/>
              </w:rPr>
              <w:t>1</w:t>
            </w:r>
          </w:p>
        </w:tc>
        <w:tc>
          <w:tcPr>
            <w:tcW w:w="6084" w:type="dxa"/>
          </w:tcPr>
          <w:p w14:paraId="7D9D862B" w14:textId="77777777" w:rsidR="00A92ADF" w:rsidRPr="009D4DCF" w:rsidRDefault="00A92ADF" w:rsidP="00423493">
            <w:pPr>
              <w:jc w:val="both"/>
              <w:rPr>
                <w:rFonts w:ascii="Arial" w:hAnsi="Arial" w:cs="Arial"/>
              </w:rPr>
            </w:pPr>
            <w:r w:rsidRPr="004A24D9">
              <w:rPr>
                <w:rFonts w:ascii="Arial" w:hAnsi="Arial" w:cs="Arial"/>
                <w:color w:val="000000"/>
              </w:rPr>
              <w:t>An Introduction to the Human Body, Intro to Microscope</w:t>
            </w:r>
          </w:p>
        </w:tc>
      </w:tr>
      <w:tr w:rsidR="00A92ADF" w:rsidRPr="009D4DCF" w14:paraId="7D9D862F" w14:textId="77777777" w:rsidTr="00E57BF6">
        <w:trPr>
          <w:trHeight w:val="253"/>
          <w:tblHeader/>
        </w:trPr>
        <w:tc>
          <w:tcPr>
            <w:tcW w:w="1111" w:type="dxa"/>
          </w:tcPr>
          <w:p w14:paraId="7D9D862D" w14:textId="77777777" w:rsidR="00A92ADF" w:rsidRPr="009D4DCF" w:rsidRDefault="00A92ADF" w:rsidP="00423493">
            <w:pPr>
              <w:jc w:val="both"/>
              <w:rPr>
                <w:rFonts w:ascii="Arial" w:hAnsi="Arial" w:cs="Arial"/>
              </w:rPr>
            </w:pPr>
            <w:r w:rsidRPr="004A24D9">
              <w:rPr>
                <w:rFonts w:ascii="Arial" w:hAnsi="Arial" w:cs="Arial"/>
                <w:color w:val="000000"/>
              </w:rPr>
              <w:t>2</w:t>
            </w:r>
          </w:p>
        </w:tc>
        <w:tc>
          <w:tcPr>
            <w:tcW w:w="6084" w:type="dxa"/>
          </w:tcPr>
          <w:p w14:paraId="7D9D862E" w14:textId="77777777" w:rsidR="00A92ADF" w:rsidRPr="009D4DCF" w:rsidRDefault="00A92ADF" w:rsidP="00423493">
            <w:pPr>
              <w:jc w:val="both"/>
              <w:rPr>
                <w:rFonts w:ascii="Arial" w:hAnsi="Arial" w:cs="Arial"/>
              </w:rPr>
            </w:pPr>
            <w:r w:rsidRPr="004A24D9">
              <w:rPr>
                <w:rFonts w:ascii="Arial" w:hAnsi="Arial" w:cs="Arial"/>
                <w:color w:val="000000"/>
              </w:rPr>
              <w:t>Cells &amp; Tissues</w:t>
            </w:r>
          </w:p>
        </w:tc>
      </w:tr>
      <w:tr w:rsidR="00A92ADF" w:rsidRPr="009D4DCF" w14:paraId="7D9D8632" w14:textId="77777777" w:rsidTr="00E57BF6">
        <w:trPr>
          <w:trHeight w:val="253"/>
          <w:tblHeader/>
        </w:trPr>
        <w:tc>
          <w:tcPr>
            <w:tcW w:w="1111" w:type="dxa"/>
          </w:tcPr>
          <w:p w14:paraId="7D9D8630" w14:textId="77777777" w:rsidR="00A92ADF" w:rsidRPr="009D4DCF" w:rsidRDefault="00A92ADF" w:rsidP="00423493">
            <w:pPr>
              <w:jc w:val="both"/>
              <w:rPr>
                <w:rFonts w:ascii="Arial" w:hAnsi="Arial" w:cs="Arial"/>
              </w:rPr>
            </w:pPr>
            <w:r w:rsidRPr="004A24D9">
              <w:rPr>
                <w:rFonts w:ascii="Arial" w:hAnsi="Arial" w:cs="Arial"/>
                <w:color w:val="000000"/>
              </w:rPr>
              <w:t>3</w:t>
            </w:r>
          </w:p>
        </w:tc>
        <w:tc>
          <w:tcPr>
            <w:tcW w:w="6084" w:type="dxa"/>
          </w:tcPr>
          <w:p w14:paraId="7D9D8631" w14:textId="77777777" w:rsidR="00A92ADF" w:rsidRPr="009D4DCF" w:rsidRDefault="00A92ADF" w:rsidP="00423493">
            <w:pPr>
              <w:jc w:val="both"/>
              <w:rPr>
                <w:rFonts w:ascii="Arial" w:hAnsi="Arial" w:cs="Arial"/>
              </w:rPr>
            </w:pPr>
            <w:r w:rsidRPr="004A24D9">
              <w:rPr>
                <w:rFonts w:ascii="Arial" w:hAnsi="Arial" w:cs="Arial"/>
                <w:color w:val="000000"/>
              </w:rPr>
              <w:t>The Integumentary System &amp; Axial Skeleton</w:t>
            </w:r>
          </w:p>
        </w:tc>
      </w:tr>
      <w:tr w:rsidR="00A92ADF" w:rsidRPr="009D4DCF" w14:paraId="7D9D8635" w14:textId="77777777" w:rsidTr="00E57BF6">
        <w:trPr>
          <w:trHeight w:val="253"/>
          <w:tblHeader/>
        </w:trPr>
        <w:tc>
          <w:tcPr>
            <w:tcW w:w="1111" w:type="dxa"/>
          </w:tcPr>
          <w:p w14:paraId="7D9D8633" w14:textId="77777777" w:rsidR="00A92ADF" w:rsidRPr="009D4DCF" w:rsidRDefault="00A92ADF" w:rsidP="00423493">
            <w:pPr>
              <w:jc w:val="both"/>
              <w:rPr>
                <w:rFonts w:ascii="Arial" w:hAnsi="Arial" w:cs="Arial"/>
              </w:rPr>
            </w:pPr>
            <w:r w:rsidRPr="004A24D9">
              <w:rPr>
                <w:rFonts w:ascii="Arial" w:hAnsi="Arial" w:cs="Arial"/>
                <w:color w:val="000000"/>
              </w:rPr>
              <w:t>4</w:t>
            </w:r>
          </w:p>
        </w:tc>
        <w:tc>
          <w:tcPr>
            <w:tcW w:w="6084" w:type="dxa"/>
          </w:tcPr>
          <w:p w14:paraId="7D9D8634" w14:textId="1B2CE2DF" w:rsidR="00A92ADF" w:rsidRPr="009D4DCF" w:rsidRDefault="003F3900" w:rsidP="00423493">
            <w:pPr>
              <w:jc w:val="both"/>
              <w:rPr>
                <w:rFonts w:ascii="Arial" w:hAnsi="Arial" w:cs="Arial"/>
              </w:rPr>
            </w:pPr>
            <w:r>
              <w:rPr>
                <w:rFonts w:ascii="Arial" w:hAnsi="Arial" w:cs="Arial"/>
                <w:color w:val="000000"/>
              </w:rPr>
              <w:t>Exam</w:t>
            </w:r>
            <w:r w:rsidR="00A92ADF" w:rsidRPr="004A24D9">
              <w:rPr>
                <w:rFonts w:ascii="Arial" w:hAnsi="Arial" w:cs="Arial"/>
                <w:color w:val="000000"/>
              </w:rPr>
              <w:t xml:space="preserve"> 1</w:t>
            </w:r>
          </w:p>
        </w:tc>
      </w:tr>
      <w:tr w:rsidR="00A92ADF" w:rsidRPr="009D4DCF" w14:paraId="7D9D8638" w14:textId="77777777" w:rsidTr="00E57BF6">
        <w:trPr>
          <w:trHeight w:val="253"/>
          <w:tblHeader/>
        </w:trPr>
        <w:tc>
          <w:tcPr>
            <w:tcW w:w="1111" w:type="dxa"/>
          </w:tcPr>
          <w:p w14:paraId="7D9D8636" w14:textId="77777777" w:rsidR="00A92ADF" w:rsidRPr="009D4DCF" w:rsidRDefault="00A92ADF" w:rsidP="00423493">
            <w:pPr>
              <w:jc w:val="both"/>
              <w:rPr>
                <w:rFonts w:ascii="Arial" w:hAnsi="Arial" w:cs="Arial"/>
              </w:rPr>
            </w:pPr>
            <w:r w:rsidRPr="004A24D9">
              <w:rPr>
                <w:rFonts w:ascii="Arial" w:hAnsi="Arial" w:cs="Arial"/>
                <w:color w:val="000000"/>
              </w:rPr>
              <w:t>5</w:t>
            </w:r>
          </w:p>
        </w:tc>
        <w:tc>
          <w:tcPr>
            <w:tcW w:w="6084" w:type="dxa"/>
          </w:tcPr>
          <w:p w14:paraId="7D9D8637" w14:textId="77777777" w:rsidR="00A92ADF" w:rsidRPr="009D4DCF" w:rsidRDefault="00A92ADF" w:rsidP="00423493">
            <w:pPr>
              <w:jc w:val="both"/>
              <w:rPr>
                <w:rFonts w:ascii="Arial" w:hAnsi="Arial" w:cs="Arial"/>
              </w:rPr>
            </w:pPr>
            <w:r w:rsidRPr="004A24D9">
              <w:rPr>
                <w:rFonts w:ascii="Arial" w:hAnsi="Arial" w:cs="Arial"/>
                <w:color w:val="000000"/>
              </w:rPr>
              <w:t>Appendicular Skeleton</w:t>
            </w:r>
          </w:p>
        </w:tc>
      </w:tr>
      <w:tr w:rsidR="00A92ADF" w:rsidRPr="009D4DCF" w14:paraId="7D9D863B" w14:textId="77777777" w:rsidTr="00E57BF6">
        <w:trPr>
          <w:trHeight w:val="253"/>
          <w:tblHeader/>
        </w:trPr>
        <w:tc>
          <w:tcPr>
            <w:tcW w:w="1111" w:type="dxa"/>
          </w:tcPr>
          <w:p w14:paraId="7D9D8639" w14:textId="77777777" w:rsidR="00A92ADF" w:rsidRPr="009D4DCF" w:rsidRDefault="00A92ADF" w:rsidP="00423493">
            <w:pPr>
              <w:jc w:val="both"/>
              <w:rPr>
                <w:rFonts w:ascii="Arial" w:hAnsi="Arial" w:cs="Arial"/>
              </w:rPr>
            </w:pPr>
            <w:r w:rsidRPr="004A24D9">
              <w:rPr>
                <w:rFonts w:ascii="Arial" w:hAnsi="Arial" w:cs="Arial"/>
                <w:color w:val="000000"/>
              </w:rPr>
              <w:t>6</w:t>
            </w:r>
          </w:p>
        </w:tc>
        <w:tc>
          <w:tcPr>
            <w:tcW w:w="6084" w:type="dxa"/>
          </w:tcPr>
          <w:p w14:paraId="7D9D863A" w14:textId="77777777" w:rsidR="00A92ADF" w:rsidRPr="009D4DCF" w:rsidRDefault="00A92ADF" w:rsidP="00423493">
            <w:pPr>
              <w:jc w:val="both"/>
              <w:rPr>
                <w:rFonts w:ascii="Arial" w:hAnsi="Arial" w:cs="Arial"/>
              </w:rPr>
            </w:pPr>
            <w:r w:rsidRPr="004A24D9">
              <w:rPr>
                <w:rFonts w:ascii="Arial" w:hAnsi="Arial" w:cs="Arial"/>
                <w:color w:val="000000"/>
              </w:rPr>
              <w:t>Nervous System &amp; Muscular System</w:t>
            </w:r>
          </w:p>
        </w:tc>
      </w:tr>
      <w:tr w:rsidR="00A92ADF" w:rsidRPr="009D4DCF" w14:paraId="7D9D863E" w14:textId="77777777" w:rsidTr="00E57BF6">
        <w:trPr>
          <w:trHeight w:val="253"/>
          <w:tblHeader/>
        </w:trPr>
        <w:tc>
          <w:tcPr>
            <w:tcW w:w="1111" w:type="dxa"/>
          </w:tcPr>
          <w:p w14:paraId="7D9D863C" w14:textId="77777777" w:rsidR="00A92ADF" w:rsidRPr="009D4DCF" w:rsidRDefault="00A92ADF" w:rsidP="00423493">
            <w:pPr>
              <w:jc w:val="both"/>
              <w:rPr>
                <w:rFonts w:ascii="Arial" w:hAnsi="Arial" w:cs="Arial"/>
              </w:rPr>
            </w:pPr>
            <w:r w:rsidRPr="004A24D9">
              <w:rPr>
                <w:rFonts w:ascii="Arial" w:hAnsi="Arial" w:cs="Arial"/>
                <w:color w:val="000000"/>
              </w:rPr>
              <w:t>7</w:t>
            </w:r>
          </w:p>
        </w:tc>
        <w:tc>
          <w:tcPr>
            <w:tcW w:w="6084" w:type="dxa"/>
          </w:tcPr>
          <w:p w14:paraId="7D9D863D" w14:textId="77777777" w:rsidR="00A92ADF" w:rsidRPr="009D4DCF" w:rsidRDefault="00A92ADF" w:rsidP="00423493">
            <w:pPr>
              <w:jc w:val="both"/>
              <w:rPr>
                <w:rFonts w:ascii="Arial" w:hAnsi="Arial" w:cs="Arial"/>
              </w:rPr>
            </w:pPr>
            <w:r w:rsidRPr="004A24D9">
              <w:rPr>
                <w:rFonts w:ascii="Arial" w:hAnsi="Arial" w:cs="Arial"/>
                <w:color w:val="000000"/>
              </w:rPr>
              <w:t>Special Senses</w:t>
            </w:r>
          </w:p>
        </w:tc>
      </w:tr>
      <w:tr w:rsidR="00A92ADF" w:rsidRPr="009D4DCF" w14:paraId="7D9D8641" w14:textId="77777777" w:rsidTr="00E57BF6">
        <w:trPr>
          <w:trHeight w:val="253"/>
          <w:tblHeader/>
        </w:trPr>
        <w:tc>
          <w:tcPr>
            <w:tcW w:w="1111" w:type="dxa"/>
          </w:tcPr>
          <w:p w14:paraId="7D9D863F" w14:textId="77777777" w:rsidR="00A92ADF" w:rsidRPr="009D4DCF" w:rsidRDefault="00A92ADF" w:rsidP="00423493">
            <w:pPr>
              <w:jc w:val="both"/>
              <w:rPr>
                <w:rFonts w:ascii="Arial" w:hAnsi="Arial" w:cs="Arial"/>
              </w:rPr>
            </w:pPr>
            <w:r w:rsidRPr="004A24D9">
              <w:rPr>
                <w:rFonts w:ascii="Arial" w:hAnsi="Arial" w:cs="Arial"/>
                <w:color w:val="000000"/>
              </w:rPr>
              <w:t>8</w:t>
            </w:r>
          </w:p>
        </w:tc>
        <w:tc>
          <w:tcPr>
            <w:tcW w:w="6084" w:type="dxa"/>
          </w:tcPr>
          <w:p w14:paraId="7D9D8640" w14:textId="1D18F03C" w:rsidR="00A92ADF" w:rsidRPr="009D4DCF" w:rsidRDefault="003F3900" w:rsidP="00423493">
            <w:pPr>
              <w:jc w:val="both"/>
              <w:rPr>
                <w:rFonts w:ascii="Arial" w:hAnsi="Arial" w:cs="Arial"/>
              </w:rPr>
            </w:pPr>
            <w:r>
              <w:rPr>
                <w:rFonts w:ascii="Arial" w:hAnsi="Arial" w:cs="Arial"/>
                <w:color w:val="000000"/>
              </w:rPr>
              <w:t>Exam</w:t>
            </w:r>
            <w:r w:rsidR="00A92ADF" w:rsidRPr="004A24D9">
              <w:rPr>
                <w:rFonts w:ascii="Arial" w:hAnsi="Arial" w:cs="Arial"/>
                <w:color w:val="000000"/>
              </w:rPr>
              <w:t xml:space="preserve"> 2</w:t>
            </w:r>
          </w:p>
        </w:tc>
      </w:tr>
      <w:tr w:rsidR="00A92ADF" w:rsidRPr="009D4DCF" w14:paraId="7D9D8644" w14:textId="77777777" w:rsidTr="00E57BF6">
        <w:trPr>
          <w:trHeight w:val="253"/>
          <w:tblHeader/>
        </w:trPr>
        <w:tc>
          <w:tcPr>
            <w:tcW w:w="1111" w:type="dxa"/>
          </w:tcPr>
          <w:p w14:paraId="7D9D8642" w14:textId="77777777" w:rsidR="00A92ADF" w:rsidRPr="009D4DCF" w:rsidRDefault="00A92ADF" w:rsidP="00423493">
            <w:pPr>
              <w:jc w:val="both"/>
              <w:rPr>
                <w:rFonts w:ascii="Arial" w:hAnsi="Arial" w:cs="Arial"/>
              </w:rPr>
            </w:pPr>
            <w:r w:rsidRPr="004A24D9">
              <w:rPr>
                <w:rFonts w:ascii="Arial" w:hAnsi="Arial" w:cs="Arial"/>
                <w:color w:val="000000"/>
              </w:rPr>
              <w:t>9</w:t>
            </w:r>
          </w:p>
        </w:tc>
        <w:tc>
          <w:tcPr>
            <w:tcW w:w="6084" w:type="dxa"/>
          </w:tcPr>
          <w:p w14:paraId="7D9D8643" w14:textId="77777777" w:rsidR="00A92ADF" w:rsidRPr="009D4DCF" w:rsidRDefault="00A92ADF" w:rsidP="00423493">
            <w:pPr>
              <w:jc w:val="both"/>
              <w:rPr>
                <w:rFonts w:ascii="Arial" w:hAnsi="Arial" w:cs="Arial"/>
              </w:rPr>
            </w:pPr>
            <w:r w:rsidRPr="004A24D9">
              <w:rPr>
                <w:rFonts w:ascii="Arial" w:hAnsi="Arial" w:cs="Arial"/>
                <w:color w:val="000000"/>
              </w:rPr>
              <w:t xml:space="preserve">Cardiovascular System </w:t>
            </w:r>
          </w:p>
        </w:tc>
      </w:tr>
      <w:tr w:rsidR="00A92ADF" w:rsidRPr="009D4DCF" w14:paraId="7D9D8647" w14:textId="77777777" w:rsidTr="00E57BF6">
        <w:trPr>
          <w:trHeight w:val="253"/>
          <w:tblHeader/>
        </w:trPr>
        <w:tc>
          <w:tcPr>
            <w:tcW w:w="1111" w:type="dxa"/>
          </w:tcPr>
          <w:p w14:paraId="7D9D8645" w14:textId="77777777" w:rsidR="00A92ADF" w:rsidRPr="009D4DCF" w:rsidRDefault="00A92ADF" w:rsidP="00423493">
            <w:pPr>
              <w:jc w:val="both"/>
              <w:rPr>
                <w:rFonts w:ascii="Arial" w:hAnsi="Arial" w:cs="Arial"/>
              </w:rPr>
            </w:pPr>
            <w:r w:rsidRPr="004A24D9">
              <w:rPr>
                <w:rFonts w:ascii="Arial" w:hAnsi="Arial" w:cs="Arial"/>
                <w:color w:val="000000"/>
              </w:rPr>
              <w:t>10</w:t>
            </w:r>
          </w:p>
        </w:tc>
        <w:tc>
          <w:tcPr>
            <w:tcW w:w="6084" w:type="dxa"/>
          </w:tcPr>
          <w:p w14:paraId="7D9D8646" w14:textId="77777777" w:rsidR="00A92ADF" w:rsidRPr="009D4DCF" w:rsidRDefault="00A92ADF" w:rsidP="00423493">
            <w:pPr>
              <w:jc w:val="both"/>
              <w:rPr>
                <w:rFonts w:ascii="Arial" w:hAnsi="Arial" w:cs="Arial"/>
              </w:rPr>
            </w:pPr>
            <w:r w:rsidRPr="004A24D9">
              <w:rPr>
                <w:rFonts w:ascii="Arial" w:hAnsi="Arial" w:cs="Arial"/>
                <w:color w:val="000000"/>
              </w:rPr>
              <w:t>Respiratory System</w:t>
            </w:r>
          </w:p>
        </w:tc>
      </w:tr>
      <w:tr w:rsidR="00A92ADF" w:rsidRPr="009D4DCF" w14:paraId="7D9D864A" w14:textId="77777777" w:rsidTr="00E57BF6">
        <w:trPr>
          <w:trHeight w:val="253"/>
          <w:tblHeader/>
        </w:trPr>
        <w:tc>
          <w:tcPr>
            <w:tcW w:w="1111" w:type="dxa"/>
          </w:tcPr>
          <w:p w14:paraId="7D9D8648" w14:textId="77777777" w:rsidR="00A92ADF" w:rsidRPr="009D4DCF" w:rsidRDefault="00A92ADF" w:rsidP="00423493">
            <w:pPr>
              <w:jc w:val="both"/>
              <w:rPr>
                <w:rFonts w:ascii="Arial" w:hAnsi="Arial" w:cs="Arial"/>
              </w:rPr>
            </w:pPr>
            <w:r w:rsidRPr="004A24D9">
              <w:rPr>
                <w:rFonts w:ascii="Arial" w:hAnsi="Arial" w:cs="Arial"/>
                <w:color w:val="000000"/>
              </w:rPr>
              <w:t>11</w:t>
            </w:r>
          </w:p>
        </w:tc>
        <w:tc>
          <w:tcPr>
            <w:tcW w:w="6084" w:type="dxa"/>
          </w:tcPr>
          <w:p w14:paraId="7D9D8649" w14:textId="3BEDB203" w:rsidR="00A92ADF" w:rsidRPr="009D4DCF" w:rsidRDefault="003F3900" w:rsidP="00423493">
            <w:pPr>
              <w:jc w:val="both"/>
              <w:rPr>
                <w:rFonts w:ascii="Arial" w:hAnsi="Arial" w:cs="Arial"/>
              </w:rPr>
            </w:pPr>
            <w:r>
              <w:rPr>
                <w:rFonts w:ascii="Arial" w:hAnsi="Arial" w:cs="Arial"/>
                <w:color w:val="000000"/>
              </w:rPr>
              <w:t>Exam</w:t>
            </w:r>
            <w:r w:rsidR="00A92ADF" w:rsidRPr="004A24D9">
              <w:rPr>
                <w:rFonts w:ascii="Arial" w:hAnsi="Arial" w:cs="Arial"/>
                <w:color w:val="000000"/>
              </w:rPr>
              <w:t xml:space="preserve"> 3</w:t>
            </w:r>
          </w:p>
        </w:tc>
      </w:tr>
      <w:tr w:rsidR="00A92ADF" w:rsidRPr="009D4DCF" w14:paraId="7D9D864D" w14:textId="77777777" w:rsidTr="00E57BF6">
        <w:trPr>
          <w:trHeight w:val="253"/>
          <w:tblHeader/>
        </w:trPr>
        <w:tc>
          <w:tcPr>
            <w:tcW w:w="1111" w:type="dxa"/>
          </w:tcPr>
          <w:p w14:paraId="7D9D864B" w14:textId="77777777" w:rsidR="00A92ADF" w:rsidRPr="009D4DCF" w:rsidRDefault="00A92ADF" w:rsidP="00423493">
            <w:pPr>
              <w:jc w:val="both"/>
              <w:rPr>
                <w:rFonts w:ascii="Arial" w:hAnsi="Arial" w:cs="Arial"/>
              </w:rPr>
            </w:pPr>
            <w:r w:rsidRPr="004A24D9">
              <w:rPr>
                <w:rFonts w:ascii="Arial" w:hAnsi="Arial" w:cs="Arial"/>
                <w:color w:val="000000"/>
              </w:rPr>
              <w:t>12</w:t>
            </w:r>
          </w:p>
        </w:tc>
        <w:tc>
          <w:tcPr>
            <w:tcW w:w="6084" w:type="dxa"/>
          </w:tcPr>
          <w:p w14:paraId="7D9D864C" w14:textId="77777777" w:rsidR="00A92ADF" w:rsidRPr="009D4DCF" w:rsidRDefault="00A92ADF" w:rsidP="00423493">
            <w:pPr>
              <w:jc w:val="both"/>
              <w:rPr>
                <w:rFonts w:ascii="Arial" w:hAnsi="Arial" w:cs="Arial"/>
              </w:rPr>
            </w:pPr>
            <w:r w:rsidRPr="004A24D9">
              <w:rPr>
                <w:rFonts w:ascii="Arial" w:hAnsi="Arial" w:cs="Arial"/>
                <w:color w:val="000000"/>
              </w:rPr>
              <w:t>Urinary System &amp; Reproductive System</w:t>
            </w:r>
          </w:p>
        </w:tc>
      </w:tr>
      <w:tr w:rsidR="00A92ADF" w:rsidRPr="009D4DCF" w14:paraId="7D9D8650" w14:textId="77777777" w:rsidTr="00E57BF6">
        <w:trPr>
          <w:trHeight w:val="253"/>
          <w:tblHeader/>
        </w:trPr>
        <w:tc>
          <w:tcPr>
            <w:tcW w:w="1111" w:type="dxa"/>
          </w:tcPr>
          <w:p w14:paraId="7D9D864E" w14:textId="77777777" w:rsidR="00A92ADF" w:rsidRPr="004A24D9" w:rsidRDefault="00A92ADF" w:rsidP="00423493">
            <w:pPr>
              <w:jc w:val="both"/>
              <w:rPr>
                <w:rFonts w:ascii="Arial" w:hAnsi="Arial" w:cs="Arial"/>
                <w:color w:val="000000"/>
              </w:rPr>
            </w:pPr>
            <w:r w:rsidRPr="004A24D9">
              <w:rPr>
                <w:rFonts w:ascii="Arial" w:hAnsi="Arial" w:cs="Arial"/>
                <w:color w:val="000000"/>
              </w:rPr>
              <w:t>13</w:t>
            </w:r>
          </w:p>
        </w:tc>
        <w:tc>
          <w:tcPr>
            <w:tcW w:w="6084" w:type="dxa"/>
          </w:tcPr>
          <w:p w14:paraId="7D9D864F" w14:textId="77777777" w:rsidR="00A92ADF" w:rsidRPr="004A24D9" w:rsidRDefault="00A92ADF" w:rsidP="00423493">
            <w:pPr>
              <w:jc w:val="both"/>
              <w:rPr>
                <w:rFonts w:ascii="Arial" w:hAnsi="Arial" w:cs="Arial"/>
                <w:color w:val="000000"/>
              </w:rPr>
            </w:pPr>
            <w:r w:rsidRPr="004A24D9">
              <w:rPr>
                <w:rFonts w:ascii="Arial" w:hAnsi="Arial" w:cs="Arial"/>
                <w:color w:val="000000"/>
              </w:rPr>
              <w:t>Digestive System &amp; Rat Dissection</w:t>
            </w:r>
          </w:p>
        </w:tc>
      </w:tr>
      <w:tr w:rsidR="00A92ADF" w:rsidRPr="009D4DCF" w14:paraId="7D9D8653" w14:textId="77777777" w:rsidTr="00E57BF6">
        <w:trPr>
          <w:trHeight w:val="253"/>
          <w:tblHeader/>
        </w:trPr>
        <w:tc>
          <w:tcPr>
            <w:tcW w:w="1111" w:type="dxa"/>
          </w:tcPr>
          <w:p w14:paraId="7D9D8651" w14:textId="77777777" w:rsidR="00A92ADF" w:rsidRPr="009D4DCF" w:rsidRDefault="00A92ADF" w:rsidP="00423493">
            <w:pPr>
              <w:jc w:val="both"/>
              <w:rPr>
                <w:rFonts w:ascii="Arial" w:hAnsi="Arial" w:cs="Arial"/>
              </w:rPr>
            </w:pPr>
            <w:r w:rsidRPr="004A24D9">
              <w:rPr>
                <w:rFonts w:ascii="Arial" w:hAnsi="Arial" w:cs="Arial"/>
                <w:color w:val="000000"/>
              </w:rPr>
              <w:t>14</w:t>
            </w:r>
          </w:p>
        </w:tc>
        <w:tc>
          <w:tcPr>
            <w:tcW w:w="6084" w:type="dxa"/>
          </w:tcPr>
          <w:p w14:paraId="7D9D8652" w14:textId="08CA9C49" w:rsidR="00A92ADF" w:rsidRPr="009D4DCF" w:rsidRDefault="003F3900" w:rsidP="00423493">
            <w:pPr>
              <w:jc w:val="both"/>
              <w:rPr>
                <w:rFonts w:ascii="Arial" w:hAnsi="Arial" w:cs="Arial"/>
              </w:rPr>
            </w:pPr>
            <w:r>
              <w:rPr>
                <w:rFonts w:ascii="Arial" w:hAnsi="Arial" w:cs="Arial"/>
                <w:color w:val="000000"/>
              </w:rPr>
              <w:t>Exam</w:t>
            </w:r>
            <w:r w:rsidR="00A92ADF" w:rsidRPr="004A24D9">
              <w:rPr>
                <w:rFonts w:ascii="Arial" w:hAnsi="Arial" w:cs="Arial"/>
                <w:color w:val="000000"/>
              </w:rPr>
              <w:t xml:space="preserve"> 4 </w:t>
            </w:r>
          </w:p>
        </w:tc>
      </w:tr>
    </w:tbl>
    <w:p w14:paraId="7D9D8654" w14:textId="33889F53" w:rsidR="009D4DCF" w:rsidRDefault="00043F91" w:rsidP="00423493">
      <w:pPr>
        <w:pStyle w:val="BodySingle"/>
        <w:spacing w:after="0" w:line="240" w:lineRule="auto"/>
        <w:jc w:val="both"/>
        <w:rPr>
          <w:rStyle w:val="Heading2Char"/>
          <w:rFonts w:ascii="Arial" w:hAnsi="Arial" w:cs="Arial"/>
          <w:color w:val="auto"/>
          <w:sz w:val="20"/>
          <w:szCs w:val="20"/>
        </w:rPr>
      </w:pPr>
      <w:r>
        <w:rPr>
          <w:rFonts w:ascii="Arial" w:hAnsi="Arial" w:cs="Arial"/>
          <w:sz w:val="20"/>
          <w:szCs w:val="20"/>
        </w:rPr>
        <w:t>*</w:t>
      </w:r>
      <w:r w:rsidR="00A92ADF" w:rsidRPr="004A24D9">
        <w:rPr>
          <w:rFonts w:ascii="Arial" w:hAnsi="Arial" w:cs="Arial"/>
          <w:sz w:val="20"/>
          <w:szCs w:val="20"/>
        </w:rPr>
        <w:t xml:space="preserve">Presentation dates and depth of coverage are subject to the discretion of the </w:t>
      </w:r>
      <w:proofErr w:type="gramStart"/>
      <w:r w:rsidR="00A92ADF" w:rsidRPr="004A24D9">
        <w:rPr>
          <w:rFonts w:ascii="Arial" w:hAnsi="Arial" w:cs="Arial"/>
          <w:sz w:val="20"/>
          <w:szCs w:val="20"/>
        </w:rPr>
        <w:t>instructor.</w:t>
      </w:r>
      <w:r>
        <w:rPr>
          <w:rFonts w:ascii="Arial" w:hAnsi="Arial" w:cs="Arial"/>
          <w:sz w:val="20"/>
          <w:szCs w:val="20"/>
        </w:rPr>
        <w:t>*</w:t>
      </w:r>
      <w:proofErr w:type="gramEnd"/>
    </w:p>
    <w:p w14:paraId="7D9D8655" w14:textId="77777777" w:rsidR="00D90361" w:rsidRDefault="00D90361">
      <w:pPr>
        <w:jc w:val="both"/>
        <w:rPr>
          <w:rStyle w:val="Heading2Char"/>
          <w:rFonts w:ascii="Arial" w:hAnsi="Arial" w:cs="Arial"/>
          <w:b/>
          <w:color w:val="auto"/>
          <w:sz w:val="20"/>
          <w:szCs w:val="20"/>
        </w:rPr>
      </w:pPr>
    </w:p>
    <w:p w14:paraId="7D9D8656" w14:textId="77777777" w:rsidR="00136E03" w:rsidRPr="009D4DCF" w:rsidRDefault="00136E03" w:rsidP="00423493">
      <w:pPr>
        <w:jc w:val="both"/>
        <w:rPr>
          <w:rFonts w:ascii="Arial" w:hAnsi="Arial" w:cs="Arial"/>
        </w:rPr>
      </w:pPr>
      <w:r w:rsidRPr="00CE370D">
        <w:rPr>
          <w:rStyle w:val="Heading2Char"/>
          <w:rFonts w:ascii="Arial" w:hAnsi="Arial" w:cs="Arial"/>
          <w:b/>
          <w:color w:val="auto"/>
          <w:sz w:val="20"/>
          <w:szCs w:val="20"/>
        </w:rPr>
        <w:t>Assessment</w:t>
      </w:r>
      <w:r w:rsidRPr="009D4DCF">
        <w:rPr>
          <w:rFonts w:ascii="Arial" w:hAnsi="Arial" w:cs="Arial"/>
        </w:rPr>
        <w:t xml:space="preserve">:  </w:t>
      </w:r>
    </w:p>
    <w:p w14:paraId="7D9D8657" w14:textId="77777777" w:rsidR="00CE370D" w:rsidRDefault="00CE370D" w:rsidP="00423493">
      <w:pPr>
        <w:pStyle w:val="Heading3"/>
        <w:spacing w:before="0"/>
        <w:jc w:val="both"/>
        <w:rPr>
          <w:rFonts w:ascii="Arial" w:hAnsi="Arial" w:cs="Arial"/>
          <w:b/>
          <w:color w:val="auto"/>
          <w:sz w:val="20"/>
          <w:szCs w:val="20"/>
        </w:rPr>
      </w:pPr>
      <w:r>
        <w:rPr>
          <w:rFonts w:ascii="Arial" w:hAnsi="Arial" w:cs="Arial"/>
          <w:b/>
          <w:color w:val="auto"/>
          <w:sz w:val="20"/>
          <w:szCs w:val="20"/>
        </w:rPr>
        <w:t xml:space="preserve"> </w:t>
      </w:r>
    </w:p>
    <w:p w14:paraId="4BDDD570" w14:textId="77777777" w:rsidR="003F3900" w:rsidRPr="001A38B3" w:rsidRDefault="003F3900" w:rsidP="003F3900">
      <w:pPr>
        <w:pStyle w:val="Heading3"/>
        <w:spacing w:before="0"/>
        <w:ind w:left="180"/>
        <w:jc w:val="both"/>
        <w:rPr>
          <w:rFonts w:ascii="Arial" w:hAnsi="Arial" w:cs="Arial"/>
          <w:color w:val="auto"/>
          <w:sz w:val="20"/>
          <w:szCs w:val="20"/>
        </w:rPr>
      </w:pPr>
      <w:r>
        <w:rPr>
          <w:rFonts w:ascii="Arial" w:hAnsi="Arial" w:cs="Arial"/>
          <w:color w:val="auto"/>
          <w:sz w:val="20"/>
          <w:szCs w:val="20"/>
        </w:rPr>
        <w:t xml:space="preserve">Exams and </w:t>
      </w:r>
      <w:r w:rsidRPr="001A38B3">
        <w:rPr>
          <w:rFonts w:ascii="Arial" w:hAnsi="Arial" w:cs="Arial"/>
          <w:color w:val="auto"/>
          <w:sz w:val="20"/>
          <w:szCs w:val="20"/>
        </w:rPr>
        <w:t>Other Assessments</w:t>
      </w:r>
      <w:r w:rsidRPr="009D50A6">
        <w:rPr>
          <w:rFonts w:ascii="Arial" w:hAnsi="Arial" w:cs="Arial"/>
          <w:color w:val="auto"/>
          <w:sz w:val="20"/>
          <w:szCs w:val="20"/>
        </w:rPr>
        <w:t>:</w:t>
      </w:r>
    </w:p>
    <w:p w14:paraId="15287661" w14:textId="291E3E15" w:rsidR="00206D6E" w:rsidRPr="00423493" w:rsidRDefault="00206D6E" w:rsidP="00206D6E">
      <w:pPr>
        <w:pStyle w:val="DefaultText"/>
        <w:numPr>
          <w:ilvl w:val="0"/>
          <w:numId w:val="1"/>
        </w:numPr>
        <w:spacing w:after="0" w:line="240" w:lineRule="auto"/>
        <w:jc w:val="both"/>
        <w:rPr>
          <w:rFonts w:ascii="Arial" w:hAnsi="Arial" w:cs="Arial"/>
          <w:sz w:val="20"/>
          <w:szCs w:val="20"/>
        </w:rPr>
      </w:pPr>
      <w:r w:rsidRPr="00423493">
        <w:rPr>
          <w:rFonts w:ascii="Arial" w:hAnsi="Arial" w:cs="Arial"/>
          <w:sz w:val="20"/>
          <w:szCs w:val="20"/>
        </w:rPr>
        <w:t xml:space="preserve">60% of your grade will </w:t>
      </w:r>
      <w:r w:rsidR="00594D6E">
        <w:rPr>
          <w:rFonts w:ascii="Arial" w:hAnsi="Arial" w:cs="Arial"/>
          <w:sz w:val="20"/>
          <w:szCs w:val="20"/>
        </w:rPr>
        <w:t>be calculated</w:t>
      </w:r>
      <w:r w:rsidRPr="00423493">
        <w:rPr>
          <w:rFonts w:ascii="Arial" w:hAnsi="Arial" w:cs="Arial"/>
          <w:sz w:val="20"/>
          <w:szCs w:val="20"/>
        </w:rPr>
        <w:t xml:space="preserve"> from practical exams.</w:t>
      </w:r>
    </w:p>
    <w:p w14:paraId="7D9D8659" w14:textId="77777777" w:rsidR="00F00F16" w:rsidRPr="00BF0741" w:rsidRDefault="00F00F16" w:rsidP="00BF0741">
      <w:pPr>
        <w:pStyle w:val="NumberList"/>
        <w:numPr>
          <w:ilvl w:val="1"/>
          <w:numId w:val="1"/>
        </w:numPr>
        <w:tabs>
          <w:tab w:val="clear" w:pos="1440"/>
        </w:tabs>
        <w:ind w:left="1080"/>
        <w:jc w:val="both"/>
        <w:rPr>
          <w:rFonts w:ascii="Arial" w:hAnsi="Arial" w:cs="Arial"/>
        </w:rPr>
      </w:pPr>
      <w:r w:rsidRPr="00BF0741">
        <w:rPr>
          <w:rFonts w:ascii="Arial" w:hAnsi="Arial" w:cs="Arial"/>
        </w:rPr>
        <w:t xml:space="preserve">Four </w:t>
      </w:r>
      <w:r w:rsidR="00D90361" w:rsidRPr="00BF0741">
        <w:rPr>
          <w:rFonts w:ascii="Arial" w:hAnsi="Arial" w:cs="Arial"/>
        </w:rPr>
        <w:t xml:space="preserve">practical exams </w:t>
      </w:r>
      <w:r w:rsidRPr="00BF0741">
        <w:rPr>
          <w:rFonts w:ascii="Arial" w:hAnsi="Arial" w:cs="Arial"/>
        </w:rPr>
        <w:t xml:space="preserve">given at regularly scheduled intervals. </w:t>
      </w:r>
    </w:p>
    <w:p w14:paraId="747B4DA5" w14:textId="77777777" w:rsidR="00BF0741" w:rsidRPr="00BF0741" w:rsidRDefault="00BF0741" w:rsidP="00BF0741">
      <w:pPr>
        <w:pStyle w:val="ListParagraph"/>
        <w:numPr>
          <w:ilvl w:val="1"/>
          <w:numId w:val="1"/>
        </w:numPr>
        <w:tabs>
          <w:tab w:val="clear" w:pos="1440"/>
        </w:tabs>
        <w:ind w:left="1080"/>
        <w:rPr>
          <w:rFonts w:ascii="Arial" w:hAnsi="Arial" w:cs="Arial"/>
          <w:b/>
          <w:bCs/>
          <w:sz w:val="20"/>
          <w:szCs w:val="20"/>
        </w:rPr>
      </w:pPr>
      <w:r w:rsidRPr="00BF0741">
        <w:rPr>
          <w:rFonts w:ascii="Arial" w:hAnsi="Arial" w:cs="Arial"/>
          <w:sz w:val="20"/>
          <w:szCs w:val="20"/>
        </w:rPr>
        <w:t>Questions will be fill in the blank and no word bank will be provided</w:t>
      </w:r>
    </w:p>
    <w:p w14:paraId="395E9A0B" w14:textId="659532D0" w:rsidR="00BF0741" w:rsidRPr="00BF0741" w:rsidRDefault="00BF0741" w:rsidP="00BF0741">
      <w:pPr>
        <w:pStyle w:val="ListParagraph"/>
        <w:numPr>
          <w:ilvl w:val="1"/>
          <w:numId w:val="1"/>
        </w:numPr>
        <w:tabs>
          <w:tab w:val="clear" w:pos="1440"/>
        </w:tabs>
        <w:ind w:left="1080"/>
        <w:rPr>
          <w:rFonts w:ascii="Arial" w:hAnsi="Arial" w:cs="Arial"/>
          <w:b/>
          <w:bCs/>
          <w:sz w:val="20"/>
          <w:szCs w:val="20"/>
        </w:rPr>
      </w:pPr>
      <w:r>
        <w:rPr>
          <w:rFonts w:ascii="Arial" w:hAnsi="Arial" w:cs="Arial"/>
          <w:sz w:val="20"/>
          <w:szCs w:val="20"/>
        </w:rPr>
        <w:t>For full credit a</w:t>
      </w:r>
      <w:r w:rsidRPr="00BF0741">
        <w:rPr>
          <w:rFonts w:ascii="Arial" w:hAnsi="Arial" w:cs="Arial"/>
          <w:sz w:val="20"/>
          <w:szCs w:val="20"/>
        </w:rPr>
        <w:t xml:space="preserve">ll answers must be complete, spelled correctly, use correct anatomical terminology and generally include the correct anatomical direction. </w:t>
      </w:r>
    </w:p>
    <w:p w14:paraId="7D9D865D" w14:textId="295987CC" w:rsidR="00EA4E37" w:rsidRPr="00423493" w:rsidRDefault="00EA4E37" w:rsidP="00EA4E37">
      <w:pPr>
        <w:pStyle w:val="DefaultText"/>
        <w:numPr>
          <w:ilvl w:val="0"/>
          <w:numId w:val="1"/>
        </w:numPr>
        <w:spacing w:after="0" w:line="240" w:lineRule="auto"/>
        <w:jc w:val="both"/>
        <w:rPr>
          <w:rFonts w:ascii="Arial" w:hAnsi="Arial" w:cs="Arial"/>
          <w:sz w:val="20"/>
          <w:szCs w:val="20"/>
        </w:rPr>
      </w:pPr>
      <w:r w:rsidRPr="00423493">
        <w:rPr>
          <w:rFonts w:ascii="Arial" w:hAnsi="Arial" w:cs="Arial"/>
          <w:sz w:val="20"/>
          <w:szCs w:val="20"/>
        </w:rPr>
        <w:t xml:space="preserve">25% of your grade will </w:t>
      </w:r>
      <w:r w:rsidR="00594D6E">
        <w:rPr>
          <w:rFonts w:ascii="Arial" w:hAnsi="Arial" w:cs="Arial"/>
          <w:sz w:val="20"/>
          <w:szCs w:val="20"/>
        </w:rPr>
        <w:t>be calculated</w:t>
      </w:r>
      <w:r w:rsidRPr="00423493">
        <w:rPr>
          <w:rFonts w:ascii="Arial" w:hAnsi="Arial" w:cs="Arial"/>
          <w:sz w:val="20"/>
          <w:szCs w:val="20"/>
        </w:rPr>
        <w:t xml:space="preserve"> from weekly quizzes and/or group work.</w:t>
      </w:r>
    </w:p>
    <w:p w14:paraId="7D9D865E" w14:textId="0C4102BD" w:rsidR="00EA4E37" w:rsidRPr="00423493" w:rsidRDefault="00EA4E37" w:rsidP="00EA4E37">
      <w:pPr>
        <w:pStyle w:val="DefaultText"/>
        <w:numPr>
          <w:ilvl w:val="0"/>
          <w:numId w:val="1"/>
        </w:numPr>
        <w:spacing w:after="0" w:line="240" w:lineRule="auto"/>
        <w:jc w:val="both"/>
        <w:rPr>
          <w:rFonts w:ascii="Arial" w:hAnsi="Arial" w:cs="Arial"/>
          <w:sz w:val="20"/>
          <w:szCs w:val="20"/>
        </w:rPr>
      </w:pPr>
      <w:r w:rsidRPr="00423493">
        <w:rPr>
          <w:rFonts w:ascii="Arial" w:hAnsi="Arial" w:cs="Arial"/>
          <w:sz w:val="20"/>
          <w:szCs w:val="20"/>
        </w:rPr>
        <w:t xml:space="preserve">15% of your grade will </w:t>
      </w:r>
      <w:r w:rsidR="00594D6E">
        <w:rPr>
          <w:rFonts w:ascii="Arial" w:hAnsi="Arial" w:cs="Arial"/>
          <w:sz w:val="20"/>
          <w:szCs w:val="20"/>
        </w:rPr>
        <w:t>be calculated</w:t>
      </w:r>
      <w:r w:rsidRPr="00423493">
        <w:rPr>
          <w:rFonts w:ascii="Arial" w:hAnsi="Arial" w:cs="Arial"/>
          <w:sz w:val="20"/>
          <w:szCs w:val="20"/>
        </w:rPr>
        <w:t xml:space="preserve"> from lab manual activities.</w:t>
      </w:r>
    </w:p>
    <w:p w14:paraId="7D9D865F" w14:textId="77777777" w:rsidR="009D4DCF" w:rsidRPr="00423493" w:rsidRDefault="009D4DCF" w:rsidP="00423493">
      <w:pPr>
        <w:pStyle w:val="NumberList"/>
        <w:jc w:val="both"/>
        <w:rPr>
          <w:rFonts w:ascii="Arial" w:hAnsi="Arial" w:cs="Arial"/>
        </w:rPr>
      </w:pPr>
    </w:p>
    <w:p w14:paraId="0E4E0EB3" w14:textId="77777777" w:rsidR="003F3900" w:rsidRPr="00AC7D2F" w:rsidRDefault="003F3900" w:rsidP="003F3900">
      <w:pPr>
        <w:keepNext/>
        <w:keepLines/>
        <w:ind w:left="180"/>
        <w:jc w:val="both"/>
        <w:outlineLvl w:val="2"/>
        <w:rPr>
          <w:rFonts w:ascii="Arial" w:eastAsiaTheme="majorEastAsia" w:hAnsi="Arial" w:cs="Arial"/>
        </w:rPr>
      </w:pPr>
      <w:bookmarkStart w:id="1" w:name="_Hlk522090258"/>
      <w:r w:rsidRPr="00AC7D2F">
        <w:rPr>
          <w:rFonts w:ascii="Arial" w:eastAsiaTheme="majorEastAsia" w:hAnsi="Arial" w:cs="Arial"/>
        </w:rPr>
        <w:t>Exam Rules:</w:t>
      </w:r>
    </w:p>
    <w:p w14:paraId="6396B3BB" w14:textId="77777777" w:rsidR="003F3900" w:rsidRPr="00AC7D2F" w:rsidRDefault="003F3900" w:rsidP="003F3900">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2779EA72" w14:textId="77777777" w:rsidR="003F3900" w:rsidRPr="00AC7D2F" w:rsidRDefault="003F3900" w:rsidP="003F3900">
      <w:pPr>
        <w:numPr>
          <w:ilvl w:val="0"/>
          <w:numId w:val="9"/>
        </w:numPr>
        <w:jc w:val="both"/>
        <w:rPr>
          <w:rFonts w:ascii="Arial" w:hAnsi="Arial" w:cs="Arial"/>
        </w:rPr>
      </w:pPr>
      <w:r w:rsidRPr="00AC7D2F">
        <w:rPr>
          <w:rFonts w:ascii="Arial" w:hAnsi="Arial" w:cs="Arial"/>
        </w:rPr>
        <w:t>Exams will not be dropped.</w:t>
      </w:r>
    </w:p>
    <w:p w14:paraId="0B23E545" w14:textId="77777777" w:rsidR="003F3900" w:rsidRPr="00AC7D2F" w:rsidRDefault="003F3900" w:rsidP="003F3900">
      <w:pPr>
        <w:numPr>
          <w:ilvl w:val="0"/>
          <w:numId w:val="9"/>
        </w:numPr>
        <w:jc w:val="both"/>
        <w:rPr>
          <w:rFonts w:ascii="Arial" w:hAnsi="Arial" w:cs="Arial"/>
        </w:rPr>
      </w:pPr>
      <w:r w:rsidRPr="00AC7D2F">
        <w:rPr>
          <w:rFonts w:ascii="Arial" w:hAnsi="Arial" w:cs="Arial"/>
        </w:rPr>
        <w:t xml:space="preserve">The instructor will announce specific exam dates. </w:t>
      </w:r>
    </w:p>
    <w:p w14:paraId="7B1F30F9" w14:textId="77777777" w:rsidR="003F3900" w:rsidRPr="00AC7D2F" w:rsidRDefault="003F3900" w:rsidP="003F3900">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773C9980" w14:textId="77777777" w:rsidR="003F3900" w:rsidRPr="00AC7D2F" w:rsidRDefault="003F3900" w:rsidP="003F3900">
      <w:pPr>
        <w:keepNext/>
        <w:keepLines/>
        <w:jc w:val="both"/>
        <w:outlineLvl w:val="2"/>
        <w:rPr>
          <w:rFonts w:ascii="Arial" w:eastAsiaTheme="majorEastAsia" w:hAnsi="Arial" w:cs="Arial"/>
        </w:rPr>
      </w:pPr>
    </w:p>
    <w:p w14:paraId="6AD9B0AB" w14:textId="77777777" w:rsidR="003F3900" w:rsidRPr="00AC7D2F" w:rsidRDefault="003F3900" w:rsidP="003F3900">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3C5B82FD" w14:textId="77777777" w:rsidR="003F3900" w:rsidRPr="00AC7D2F" w:rsidRDefault="003F3900" w:rsidP="003F3900">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1DBCE8EC" w14:textId="77777777" w:rsidR="003F3900" w:rsidRPr="00AC7D2F" w:rsidRDefault="003F3900" w:rsidP="003F3900">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7340645F" w14:textId="77777777" w:rsidR="003F3900" w:rsidRPr="00AC7D2F" w:rsidRDefault="003F3900" w:rsidP="003F3900">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08578B06" w14:textId="77777777" w:rsidR="003F3900" w:rsidRPr="00AC7D2F" w:rsidRDefault="003F3900" w:rsidP="003F3900">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217D180F" w14:textId="77777777" w:rsidR="003F3900" w:rsidRPr="00AC7D2F" w:rsidRDefault="003F3900" w:rsidP="003F3900">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5710B7BD" w14:textId="77777777" w:rsidR="003F3900" w:rsidRPr="00AC7D2F" w:rsidRDefault="003F3900" w:rsidP="003F3900">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3765A1A8" w14:textId="77777777" w:rsidR="003F3900" w:rsidRPr="00AC7D2F" w:rsidRDefault="003F3900" w:rsidP="003F3900">
      <w:pPr>
        <w:numPr>
          <w:ilvl w:val="0"/>
          <w:numId w:val="3"/>
        </w:numPr>
        <w:overflowPunct/>
        <w:autoSpaceDE/>
        <w:adjustRightInd/>
        <w:ind w:left="720"/>
        <w:jc w:val="both"/>
        <w:textAlignment w:val="auto"/>
        <w:rPr>
          <w:rFonts w:ascii="Arial" w:hAnsi="Arial" w:cs="Arial"/>
        </w:rPr>
      </w:pPr>
      <w:r w:rsidRPr="00AC7D2F">
        <w:rPr>
          <w:rFonts w:ascii="Arial" w:hAnsi="Arial" w:cs="Arial"/>
        </w:rPr>
        <w:lastRenderedPageBreak/>
        <w:t>If you are not present on the day grades are discussed following an exam, you will need to make arrangements to stop by your instructor’s office during office hours</w:t>
      </w:r>
    </w:p>
    <w:p w14:paraId="50F77542" w14:textId="77777777" w:rsidR="003F3900" w:rsidRPr="00AC7D2F" w:rsidRDefault="003F3900" w:rsidP="003F3900">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405A4CE7" w14:textId="77777777" w:rsidR="003F3900" w:rsidRPr="00AC7D2F" w:rsidRDefault="003F3900" w:rsidP="003F3900">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7D9D8671" w14:textId="63451148" w:rsidR="00EA4E37" w:rsidRPr="00EA4E37" w:rsidRDefault="003F3900" w:rsidP="003F3900">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7D9D8672" w14:textId="77777777" w:rsidR="00EA4E37" w:rsidRPr="00EA4E37" w:rsidRDefault="00EA4E37" w:rsidP="00EA4E37">
      <w:pPr>
        <w:jc w:val="both"/>
        <w:rPr>
          <w:rFonts w:ascii="Arial" w:hAnsi="Arial" w:cs="Arial"/>
        </w:rPr>
      </w:pPr>
    </w:p>
    <w:p w14:paraId="7D9D8673" w14:textId="77777777" w:rsidR="00EA4E37" w:rsidRPr="00EA4E37" w:rsidRDefault="00EA4E37" w:rsidP="00EA4E37">
      <w:pPr>
        <w:keepNext/>
        <w:keepLines/>
        <w:ind w:left="180"/>
        <w:jc w:val="both"/>
        <w:outlineLvl w:val="2"/>
        <w:rPr>
          <w:rFonts w:ascii="Arial" w:eastAsiaTheme="majorEastAsia" w:hAnsi="Arial" w:cs="Arial"/>
        </w:rPr>
      </w:pPr>
      <w:r w:rsidRPr="00EA4E37">
        <w:rPr>
          <w:rFonts w:ascii="Arial" w:eastAsiaTheme="majorEastAsia" w:hAnsi="Arial" w:cs="Arial"/>
        </w:rPr>
        <w:t>Grading Scale:</w:t>
      </w:r>
    </w:p>
    <w:p w14:paraId="7D9D8674" w14:textId="77777777" w:rsidR="00EA4E37" w:rsidRPr="00EA4E37" w:rsidRDefault="00EA4E37" w:rsidP="00EA4E37">
      <w:pPr>
        <w:ind w:left="360"/>
        <w:jc w:val="both"/>
      </w:pPr>
      <w:r w:rsidRPr="00EA4E37">
        <w:rPr>
          <w:rFonts w:ascii="Arial" w:eastAsiaTheme="majorEastAsia" w:hAnsi="Arial" w:cs="Arial"/>
        </w:rPr>
        <w:t>Grading is based on a standard 10-point scale</w:t>
      </w:r>
      <w:r w:rsidRPr="00EA4E37">
        <w:rPr>
          <w:rFonts w:ascii="Arial" w:hAnsi="Arial" w:cs="Arial"/>
        </w:rPr>
        <w:t>:</w:t>
      </w:r>
    </w:p>
    <w:tbl>
      <w:tblPr>
        <w:tblStyle w:val="TableGrid1"/>
        <w:tblW w:w="0" w:type="auto"/>
        <w:tblInd w:w="715" w:type="dxa"/>
        <w:tblLook w:val="04A0" w:firstRow="1" w:lastRow="0" w:firstColumn="1" w:lastColumn="0" w:noHBand="0" w:noVBand="1"/>
        <w:tblCaption w:val="10-point Grading Scale"/>
        <w:tblDescription w:val="10-point Grading Scale"/>
      </w:tblPr>
      <w:tblGrid>
        <w:gridCol w:w="3600"/>
        <w:gridCol w:w="1440"/>
      </w:tblGrid>
      <w:tr w:rsidR="00EA4E37" w:rsidRPr="00EA4E37" w14:paraId="7D9D8677" w14:textId="77777777" w:rsidTr="00E57BF6">
        <w:trPr>
          <w:tblHeader/>
        </w:trPr>
        <w:tc>
          <w:tcPr>
            <w:tcW w:w="3600" w:type="dxa"/>
            <w:tcBorders>
              <w:top w:val="single" w:sz="4" w:space="0" w:color="auto"/>
              <w:left w:val="single" w:sz="4" w:space="0" w:color="auto"/>
              <w:bottom w:val="single" w:sz="4" w:space="0" w:color="auto"/>
              <w:right w:val="single" w:sz="4" w:space="0" w:color="auto"/>
            </w:tcBorders>
            <w:hideMark/>
          </w:tcPr>
          <w:p w14:paraId="7D9D8675" w14:textId="77777777" w:rsidR="00EA4E37" w:rsidRPr="00EA4E37" w:rsidRDefault="00EA4E37" w:rsidP="00EA4E37">
            <w:pPr>
              <w:jc w:val="both"/>
              <w:rPr>
                <w:rFonts w:ascii="Arial" w:hAnsi="Arial" w:cs="Arial"/>
                <w:b/>
              </w:rPr>
            </w:pPr>
            <w:r w:rsidRPr="00EA4E37">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7D9D8676" w14:textId="77777777" w:rsidR="00EA4E37" w:rsidRPr="00EA4E37" w:rsidRDefault="00EA4E37" w:rsidP="00EA4E37">
            <w:pPr>
              <w:jc w:val="both"/>
              <w:rPr>
                <w:rFonts w:ascii="Arial" w:hAnsi="Arial" w:cs="Arial"/>
                <w:b/>
              </w:rPr>
            </w:pPr>
            <w:r w:rsidRPr="00EA4E37">
              <w:rPr>
                <w:rFonts w:ascii="Arial" w:hAnsi="Arial" w:cs="Arial"/>
                <w:b/>
              </w:rPr>
              <w:t>Letter Grade</w:t>
            </w:r>
          </w:p>
        </w:tc>
      </w:tr>
      <w:tr w:rsidR="00EA4E37" w:rsidRPr="00EA4E37" w14:paraId="7D9D867A"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78" w14:textId="77777777" w:rsidR="00EA4E37" w:rsidRPr="00EA4E37" w:rsidRDefault="00EA4E37" w:rsidP="00EA4E37">
            <w:pPr>
              <w:jc w:val="both"/>
              <w:rPr>
                <w:rFonts w:ascii="Arial" w:hAnsi="Arial" w:cs="Arial"/>
              </w:rPr>
            </w:pPr>
            <w:r w:rsidRPr="00EA4E37">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7D9D8679" w14:textId="77777777" w:rsidR="00EA4E37" w:rsidRPr="00EA4E37" w:rsidRDefault="00EA4E37" w:rsidP="00EA4E37">
            <w:pPr>
              <w:jc w:val="both"/>
              <w:rPr>
                <w:rFonts w:ascii="Arial" w:hAnsi="Arial" w:cs="Arial"/>
              </w:rPr>
            </w:pPr>
            <w:r w:rsidRPr="00EA4E37">
              <w:rPr>
                <w:rFonts w:ascii="Arial" w:hAnsi="Arial" w:cs="Arial"/>
              </w:rPr>
              <w:t>A</w:t>
            </w:r>
          </w:p>
        </w:tc>
      </w:tr>
      <w:tr w:rsidR="00EA4E37" w:rsidRPr="00EA4E37" w14:paraId="7D9D867D"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7B" w14:textId="77777777" w:rsidR="00EA4E37" w:rsidRPr="00EA4E37" w:rsidRDefault="00EA4E37" w:rsidP="00EA4E37">
            <w:pPr>
              <w:jc w:val="both"/>
              <w:rPr>
                <w:rFonts w:ascii="Arial" w:hAnsi="Arial" w:cs="Arial"/>
              </w:rPr>
            </w:pPr>
            <w:r w:rsidRPr="00EA4E37">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7D9D867C" w14:textId="77777777" w:rsidR="00EA4E37" w:rsidRPr="00EA4E37" w:rsidRDefault="00EA4E37" w:rsidP="00EA4E37">
            <w:pPr>
              <w:jc w:val="both"/>
              <w:rPr>
                <w:rFonts w:ascii="Arial" w:hAnsi="Arial" w:cs="Arial"/>
              </w:rPr>
            </w:pPr>
            <w:r w:rsidRPr="00EA4E37">
              <w:rPr>
                <w:rFonts w:ascii="Arial" w:hAnsi="Arial" w:cs="Arial"/>
              </w:rPr>
              <w:t>B</w:t>
            </w:r>
          </w:p>
        </w:tc>
      </w:tr>
      <w:tr w:rsidR="00EA4E37" w:rsidRPr="00EA4E37" w14:paraId="7D9D8680"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7E" w14:textId="77777777" w:rsidR="00EA4E37" w:rsidRPr="00EA4E37" w:rsidRDefault="00EA4E37" w:rsidP="00EA4E37">
            <w:pPr>
              <w:jc w:val="both"/>
              <w:rPr>
                <w:rFonts w:ascii="Arial" w:hAnsi="Arial" w:cs="Arial"/>
              </w:rPr>
            </w:pPr>
            <w:r w:rsidRPr="00EA4E37">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D9D867F" w14:textId="77777777" w:rsidR="00EA4E37" w:rsidRPr="00EA4E37" w:rsidRDefault="00EA4E37" w:rsidP="00EA4E37">
            <w:pPr>
              <w:jc w:val="both"/>
              <w:rPr>
                <w:rFonts w:ascii="Arial" w:hAnsi="Arial" w:cs="Arial"/>
              </w:rPr>
            </w:pPr>
            <w:r w:rsidRPr="00EA4E37">
              <w:rPr>
                <w:rFonts w:ascii="Arial" w:hAnsi="Arial" w:cs="Arial"/>
              </w:rPr>
              <w:t>C</w:t>
            </w:r>
          </w:p>
        </w:tc>
      </w:tr>
      <w:tr w:rsidR="00EA4E37" w:rsidRPr="00EA4E37" w14:paraId="7D9D8683"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81" w14:textId="77777777" w:rsidR="00EA4E37" w:rsidRPr="00EA4E37" w:rsidRDefault="00EA4E37" w:rsidP="00EA4E37">
            <w:pPr>
              <w:jc w:val="both"/>
              <w:rPr>
                <w:rFonts w:ascii="Arial" w:hAnsi="Arial" w:cs="Arial"/>
              </w:rPr>
            </w:pPr>
            <w:r w:rsidRPr="00EA4E37">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7D9D8682" w14:textId="77777777" w:rsidR="00EA4E37" w:rsidRPr="00EA4E37" w:rsidRDefault="00EA4E37" w:rsidP="00EA4E37">
            <w:pPr>
              <w:jc w:val="both"/>
              <w:rPr>
                <w:rFonts w:ascii="Arial" w:hAnsi="Arial" w:cs="Arial"/>
              </w:rPr>
            </w:pPr>
            <w:r w:rsidRPr="00EA4E37">
              <w:rPr>
                <w:rFonts w:ascii="Arial" w:hAnsi="Arial" w:cs="Arial"/>
              </w:rPr>
              <w:t>D</w:t>
            </w:r>
          </w:p>
        </w:tc>
      </w:tr>
      <w:tr w:rsidR="00EA4E37" w:rsidRPr="00EA4E37" w14:paraId="7D9D8686"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84" w14:textId="77777777" w:rsidR="00EA4E37" w:rsidRPr="00EA4E37" w:rsidRDefault="00EA4E37" w:rsidP="00EA4E37">
            <w:pPr>
              <w:jc w:val="both"/>
              <w:rPr>
                <w:rFonts w:ascii="Arial" w:hAnsi="Arial" w:cs="Arial"/>
              </w:rPr>
            </w:pPr>
            <w:r w:rsidRPr="00EA4E37">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7D9D8685" w14:textId="77777777" w:rsidR="00EA4E37" w:rsidRPr="00EA4E37" w:rsidRDefault="00EA4E37" w:rsidP="00EA4E37">
            <w:pPr>
              <w:jc w:val="both"/>
              <w:rPr>
                <w:rFonts w:ascii="Arial" w:hAnsi="Arial" w:cs="Arial"/>
              </w:rPr>
            </w:pPr>
            <w:r w:rsidRPr="00EA4E37">
              <w:rPr>
                <w:rFonts w:ascii="Arial" w:hAnsi="Arial" w:cs="Arial"/>
              </w:rPr>
              <w:t>F</w:t>
            </w:r>
          </w:p>
        </w:tc>
      </w:tr>
      <w:tr w:rsidR="00EA4E37" w:rsidRPr="00EA4E37" w14:paraId="7D9D8689" w14:textId="77777777" w:rsidTr="00933598">
        <w:tc>
          <w:tcPr>
            <w:tcW w:w="3600" w:type="dxa"/>
            <w:tcBorders>
              <w:top w:val="single" w:sz="4" w:space="0" w:color="auto"/>
              <w:left w:val="single" w:sz="4" w:space="0" w:color="auto"/>
              <w:bottom w:val="single" w:sz="4" w:space="0" w:color="auto"/>
              <w:right w:val="single" w:sz="4" w:space="0" w:color="auto"/>
            </w:tcBorders>
            <w:hideMark/>
          </w:tcPr>
          <w:p w14:paraId="7D9D8687" w14:textId="77777777" w:rsidR="00EA4E37" w:rsidRPr="00EA4E37" w:rsidRDefault="00EA4E37" w:rsidP="00EA4E37">
            <w:pPr>
              <w:jc w:val="both"/>
              <w:rPr>
                <w:rFonts w:ascii="Arial" w:hAnsi="Arial" w:cs="Arial"/>
              </w:rPr>
            </w:pPr>
            <w:r w:rsidRPr="00EA4E37">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D9D8688" w14:textId="77777777" w:rsidR="00EA4E37" w:rsidRPr="00EA4E37" w:rsidRDefault="00EA4E37" w:rsidP="00EA4E37">
            <w:pPr>
              <w:jc w:val="both"/>
              <w:rPr>
                <w:rFonts w:ascii="Arial" w:hAnsi="Arial" w:cs="Arial"/>
              </w:rPr>
            </w:pPr>
            <w:r w:rsidRPr="00EA4E37">
              <w:rPr>
                <w:rFonts w:ascii="Arial" w:hAnsi="Arial" w:cs="Arial"/>
              </w:rPr>
              <w:t>FN</w:t>
            </w:r>
          </w:p>
        </w:tc>
      </w:tr>
    </w:tbl>
    <w:p w14:paraId="7D9D868A" w14:textId="77777777" w:rsidR="00EA4E37" w:rsidRPr="00EA4E37" w:rsidRDefault="00EA4E37" w:rsidP="00EA4E37">
      <w:pPr>
        <w:jc w:val="both"/>
        <w:rPr>
          <w:rFonts w:ascii="Arial" w:hAnsi="Arial" w:cs="Arial"/>
        </w:rPr>
      </w:pPr>
    </w:p>
    <w:p w14:paraId="7D9D868B" w14:textId="77777777" w:rsidR="00EA4E37" w:rsidRPr="00EA4E37" w:rsidRDefault="00EA4E37" w:rsidP="00EA4E37">
      <w:pPr>
        <w:keepNext/>
        <w:keepLines/>
        <w:ind w:left="180"/>
        <w:jc w:val="both"/>
        <w:outlineLvl w:val="2"/>
        <w:rPr>
          <w:rFonts w:ascii="Arial" w:eastAsiaTheme="majorEastAsia" w:hAnsi="Arial" w:cs="Arial"/>
        </w:rPr>
      </w:pPr>
      <w:r w:rsidRPr="00EA4E37">
        <w:rPr>
          <w:rFonts w:ascii="Arial" w:eastAsiaTheme="majorEastAsia" w:hAnsi="Arial" w:cs="Arial"/>
        </w:rPr>
        <w:t>FN grade:</w:t>
      </w:r>
    </w:p>
    <w:p w14:paraId="7D9D868C" w14:textId="77777777" w:rsidR="00EA4E37" w:rsidRPr="00EA4E37" w:rsidRDefault="00EA4E37" w:rsidP="00EA4E37">
      <w:pPr>
        <w:numPr>
          <w:ilvl w:val="0"/>
          <w:numId w:val="11"/>
        </w:numPr>
        <w:overflowPunct/>
        <w:autoSpaceDE/>
        <w:autoSpaceDN/>
        <w:adjustRightInd/>
        <w:contextualSpacing/>
        <w:jc w:val="both"/>
        <w:textAlignment w:val="auto"/>
        <w:rPr>
          <w:rFonts w:ascii="Arial" w:hAnsi="Arial" w:cs="Arial"/>
        </w:rPr>
      </w:pPr>
      <w:r w:rsidRPr="00EA4E37">
        <w:rPr>
          <w:rFonts w:ascii="Arial" w:hAnsi="Arial" w:cs="Arial"/>
        </w:rPr>
        <w:t>FN Grade is assigned when a student has not attended or participated significantly in the course.</w:t>
      </w:r>
    </w:p>
    <w:p w14:paraId="7D9D868D" w14:textId="77777777" w:rsidR="00EA4E37" w:rsidRPr="00EA4E37" w:rsidRDefault="00EA4E37" w:rsidP="00EA4E37">
      <w:pPr>
        <w:numPr>
          <w:ilvl w:val="0"/>
          <w:numId w:val="11"/>
        </w:numPr>
        <w:overflowPunct/>
        <w:autoSpaceDE/>
        <w:autoSpaceDN/>
        <w:adjustRightInd/>
        <w:contextualSpacing/>
        <w:jc w:val="both"/>
        <w:textAlignment w:val="auto"/>
        <w:rPr>
          <w:rFonts w:ascii="Arial" w:hAnsi="Arial" w:cs="Arial"/>
        </w:rPr>
      </w:pPr>
      <w:r w:rsidRPr="00EA4E37">
        <w:rPr>
          <w:rFonts w:ascii="Arial" w:hAnsi="Arial" w:cs="Arial"/>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7D9D868E" w14:textId="77777777" w:rsidR="00EA4E37" w:rsidRPr="00EA4E37" w:rsidRDefault="00EA4E37" w:rsidP="00EA4E37">
      <w:pPr>
        <w:numPr>
          <w:ilvl w:val="0"/>
          <w:numId w:val="11"/>
        </w:numPr>
        <w:overflowPunct/>
        <w:autoSpaceDE/>
        <w:autoSpaceDN/>
        <w:adjustRightInd/>
        <w:contextualSpacing/>
        <w:jc w:val="both"/>
        <w:textAlignment w:val="auto"/>
        <w:rPr>
          <w:rFonts w:ascii="Arial" w:hAnsi="Arial" w:cs="Arial"/>
        </w:rPr>
      </w:pPr>
      <w:r w:rsidRPr="00EA4E37">
        <w:rPr>
          <w:rFonts w:ascii="Arial" w:hAnsi="Arial" w:cs="Arial"/>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D9D868F" w14:textId="77777777" w:rsidR="00EA4E37" w:rsidRPr="00EA4E37" w:rsidRDefault="00EA4E37" w:rsidP="00EA4E37">
      <w:pPr>
        <w:overflowPunct/>
        <w:autoSpaceDE/>
        <w:autoSpaceDN/>
        <w:adjustRightInd/>
        <w:ind w:left="720"/>
        <w:contextualSpacing/>
        <w:jc w:val="both"/>
        <w:textAlignment w:val="auto"/>
      </w:pPr>
      <w:r w:rsidRPr="00EA4E37">
        <w:rPr>
          <w:rFonts w:ascii="Arial" w:hAnsi="Arial" w:cs="Arial"/>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7D9D8690" w14:textId="77777777" w:rsidR="00EA4E37" w:rsidRPr="00EA4E37" w:rsidRDefault="00EA4E37" w:rsidP="00EA4E37">
      <w:pPr>
        <w:ind w:firstLine="180"/>
        <w:jc w:val="both"/>
        <w:rPr>
          <w:rFonts w:ascii="Arial" w:eastAsiaTheme="majorEastAsia" w:hAnsi="Arial" w:cs="Arial"/>
        </w:rPr>
      </w:pPr>
    </w:p>
    <w:p w14:paraId="7D9D8691" w14:textId="77777777" w:rsidR="00EA4E37" w:rsidRPr="00EA4E37" w:rsidRDefault="00EA4E37" w:rsidP="00EA4E37">
      <w:pPr>
        <w:ind w:firstLine="180"/>
        <w:jc w:val="both"/>
        <w:rPr>
          <w:rFonts w:ascii="Arial" w:eastAsiaTheme="majorEastAsia" w:hAnsi="Arial" w:cs="Arial"/>
        </w:rPr>
      </w:pPr>
      <w:r w:rsidRPr="00EA4E37">
        <w:rPr>
          <w:rFonts w:ascii="Arial" w:eastAsiaTheme="majorEastAsia" w:hAnsi="Arial" w:cs="Arial"/>
        </w:rPr>
        <w:t>Midterm grades:</w:t>
      </w:r>
    </w:p>
    <w:p w14:paraId="7D9D8692" w14:textId="77777777" w:rsidR="00EA4E37" w:rsidRPr="00EA4E37" w:rsidRDefault="00EA4E37" w:rsidP="00EA4E37">
      <w:pPr>
        <w:numPr>
          <w:ilvl w:val="0"/>
          <w:numId w:val="6"/>
        </w:numPr>
        <w:overflowPunct/>
        <w:autoSpaceDE/>
        <w:adjustRightInd/>
        <w:ind w:left="720"/>
        <w:jc w:val="both"/>
        <w:textAlignment w:val="auto"/>
      </w:pPr>
      <w:r w:rsidRPr="00EA4E37">
        <w:rPr>
          <w:rFonts w:ascii="Arial" w:eastAsiaTheme="majorEastAsia" w:hAnsi="Arial" w:cs="Arial"/>
        </w:rPr>
        <w:t xml:space="preserve">Midterm grades </w:t>
      </w:r>
      <w:r w:rsidRPr="00EA4E37">
        <w:rPr>
          <w:rFonts w:ascii="Arial" w:hAnsi="Arial" w:cs="Arial"/>
        </w:rPr>
        <w:t>reflect only a fraction of the work required to pass the course; therefore, this grade may not be a genuine predictor of your final grade.</w:t>
      </w:r>
    </w:p>
    <w:p w14:paraId="7D9D8693" w14:textId="77777777" w:rsidR="00EA4E37" w:rsidRPr="00EA4E37" w:rsidRDefault="00EA4E37" w:rsidP="00EA4E37">
      <w:pPr>
        <w:numPr>
          <w:ilvl w:val="0"/>
          <w:numId w:val="6"/>
        </w:numPr>
        <w:overflowPunct/>
        <w:autoSpaceDE/>
        <w:adjustRightInd/>
        <w:ind w:left="720"/>
        <w:jc w:val="both"/>
        <w:textAlignment w:val="auto"/>
        <w:rPr>
          <w:rFonts w:ascii="Arial" w:hAnsi="Arial" w:cs="Arial"/>
        </w:rPr>
      </w:pPr>
      <w:r w:rsidRPr="00EA4E37">
        <w:rPr>
          <w:rFonts w:ascii="Arial" w:hAnsi="Arial" w:cs="Arial"/>
        </w:rPr>
        <w:t>You can access your official midterm and final course grade through the LOLA/Banner Registration System</w:t>
      </w:r>
      <w:r>
        <w:rPr>
          <w:rFonts w:ascii="Arial" w:hAnsi="Arial" w:cs="Arial"/>
        </w:rPr>
        <w:t>.</w:t>
      </w:r>
      <w:r w:rsidRPr="00EA4E37">
        <w:rPr>
          <w:rFonts w:ascii="Arial" w:hAnsi="Arial" w:cs="Arial"/>
        </w:rPr>
        <w:t xml:space="preserve"> </w:t>
      </w:r>
    </w:p>
    <w:p w14:paraId="7D9D8694" w14:textId="77777777" w:rsidR="00EA4E37" w:rsidRPr="00EA4E37" w:rsidRDefault="00EA4E37" w:rsidP="00EA4E37">
      <w:pPr>
        <w:keepNext/>
        <w:keepLines/>
        <w:ind w:left="180"/>
        <w:jc w:val="both"/>
        <w:outlineLvl w:val="2"/>
        <w:rPr>
          <w:rFonts w:ascii="Arial" w:eastAsiaTheme="majorEastAsia" w:hAnsi="Arial" w:cs="Arial"/>
        </w:rPr>
      </w:pPr>
    </w:p>
    <w:p w14:paraId="7D9D8695" w14:textId="77777777" w:rsidR="00EA4E37" w:rsidRPr="00EA4E37" w:rsidRDefault="00EA4E37" w:rsidP="00EA4E37">
      <w:pPr>
        <w:keepNext/>
        <w:keepLines/>
        <w:ind w:left="180"/>
        <w:jc w:val="both"/>
        <w:outlineLvl w:val="2"/>
        <w:rPr>
          <w:rFonts w:ascii="Arial" w:eastAsiaTheme="majorEastAsia" w:hAnsi="Arial" w:cs="Arial"/>
        </w:rPr>
      </w:pPr>
      <w:r w:rsidRPr="00EA4E37">
        <w:rPr>
          <w:rFonts w:ascii="Arial" w:eastAsiaTheme="majorEastAsia" w:hAnsi="Arial" w:cs="Arial"/>
        </w:rPr>
        <w:t>Accessing Grades on the Internet</w:t>
      </w:r>
    </w:p>
    <w:p w14:paraId="7D9D8696" w14:textId="77777777" w:rsidR="00EA4E37" w:rsidRPr="00EA4E37" w:rsidRDefault="00EA4E37" w:rsidP="00EA4E37">
      <w:pPr>
        <w:numPr>
          <w:ilvl w:val="0"/>
          <w:numId w:val="4"/>
        </w:numPr>
        <w:overflowPunct/>
        <w:autoSpaceDE/>
        <w:autoSpaceDN/>
        <w:adjustRightInd/>
        <w:ind w:left="720"/>
        <w:jc w:val="both"/>
        <w:textAlignment w:val="auto"/>
        <w:rPr>
          <w:rFonts w:ascii="Arial" w:hAnsi="Arial" w:cs="Arial"/>
        </w:rPr>
      </w:pPr>
      <w:r w:rsidRPr="00EA4E37">
        <w:rPr>
          <w:rFonts w:ascii="Arial" w:hAnsi="Arial" w:cs="Arial"/>
        </w:rPr>
        <w:t xml:space="preserve">To access your official midterm and final grade through the Internet go to </w:t>
      </w:r>
      <w:hyperlink r:id="rId8" w:history="1">
        <w:r w:rsidRPr="00EA4E37">
          <w:rPr>
            <w:rFonts w:ascii="Arial" w:eastAsiaTheme="majorEastAsia" w:hAnsi="Arial" w:cs="Arial"/>
            <w:u w:val="single"/>
          </w:rPr>
          <w:t>http://www.dcc.edu</w:t>
        </w:r>
      </w:hyperlink>
      <w:r w:rsidRPr="00EA4E37">
        <w:rPr>
          <w:rFonts w:ascii="Arial" w:hAnsi="Arial" w:cs="Arial"/>
        </w:rPr>
        <w:t xml:space="preserve"> and log into the LOLA/Banner registration System</w:t>
      </w:r>
    </w:p>
    <w:p w14:paraId="7D9D8697" w14:textId="77777777" w:rsidR="00EA4E37" w:rsidRPr="00EA4E37" w:rsidRDefault="00EA4E37" w:rsidP="00EA4E37">
      <w:pPr>
        <w:numPr>
          <w:ilvl w:val="0"/>
          <w:numId w:val="4"/>
        </w:numPr>
        <w:overflowPunct/>
        <w:autoSpaceDE/>
        <w:autoSpaceDN/>
        <w:adjustRightInd/>
        <w:ind w:left="720"/>
        <w:jc w:val="both"/>
        <w:textAlignment w:val="auto"/>
        <w:rPr>
          <w:rFonts w:ascii="Arial" w:hAnsi="Arial" w:cs="Arial"/>
        </w:rPr>
      </w:pPr>
      <w:r w:rsidRPr="00EA4E37">
        <w:rPr>
          <w:rFonts w:ascii="Arial" w:hAnsi="Arial" w:cs="Arial"/>
        </w:rPr>
        <w:t xml:space="preserve">Your username and password are sent to your official DCC e-mail. </w:t>
      </w:r>
    </w:p>
    <w:p w14:paraId="7D9D8698" w14:textId="762F4B52" w:rsidR="00EA4E37" w:rsidRPr="00EA4E37" w:rsidRDefault="00EA4E37" w:rsidP="00EA4E37">
      <w:pPr>
        <w:numPr>
          <w:ilvl w:val="0"/>
          <w:numId w:val="4"/>
        </w:numPr>
        <w:overflowPunct/>
        <w:autoSpaceDE/>
        <w:autoSpaceDN/>
        <w:adjustRightInd/>
        <w:ind w:left="720"/>
        <w:jc w:val="both"/>
        <w:textAlignment w:val="auto"/>
        <w:rPr>
          <w:rFonts w:ascii="Arial" w:hAnsi="Arial" w:cs="Arial"/>
        </w:rPr>
      </w:pPr>
      <w:r w:rsidRPr="00EA4E37">
        <w:rPr>
          <w:rFonts w:ascii="Arial" w:hAnsi="Arial" w:cs="Arial"/>
        </w:rPr>
        <w:t xml:space="preserve">Some instructors will use </w:t>
      </w:r>
      <w:r w:rsidRPr="00EA4E37">
        <w:rPr>
          <w:rFonts w:ascii="Arial" w:hAnsi="Arial" w:cs="Arial"/>
          <w:i/>
          <w:iCs/>
        </w:rPr>
        <w:t>Canvas</w:t>
      </w:r>
      <w:r w:rsidRPr="00EA4E37">
        <w:rPr>
          <w:rFonts w:ascii="Arial" w:hAnsi="Arial" w:cs="Arial"/>
          <w:bCs/>
          <w:i/>
          <w:iCs/>
        </w:rPr>
        <w:t xml:space="preserve"> </w:t>
      </w:r>
      <w:r w:rsidRPr="00EA4E37">
        <w:rPr>
          <w:rFonts w:ascii="Arial" w:hAnsi="Arial" w:cs="Arial"/>
        </w:rPr>
        <w:t xml:space="preserve">to post scores from quizzes, </w:t>
      </w:r>
      <w:r w:rsidR="003F3900">
        <w:rPr>
          <w:rFonts w:ascii="Arial" w:hAnsi="Arial" w:cs="Arial"/>
        </w:rPr>
        <w:t>exam</w:t>
      </w:r>
      <w:r w:rsidRPr="00EA4E37">
        <w:rPr>
          <w:rFonts w:ascii="Arial" w:hAnsi="Arial" w:cs="Arial"/>
        </w:rPr>
        <w:t>s, and assignments.  This is not the official grade for the course.</w:t>
      </w:r>
    </w:p>
    <w:p w14:paraId="7D9D8699" w14:textId="77777777" w:rsidR="00EA4E37" w:rsidRPr="00EA4E37" w:rsidRDefault="00EA4E37" w:rsidP="00EA4E37">
      <w:pPr>
        <w:jc w:val="both"/>
        <w:rPr>
          <w:rFonts w:ascii="Arial" w:hAnsi="Arial" w:cs="Arial"/>
        </w:rPr>
      </w:pPr>
    </w:p>
    <w:bookmarkEnd w:id="1"/>
    <w:p w14:paraId="7D9D869A" w14:textId="27C80596" w:rsidR="00EA4E37" w:rsidRPr="00EA4E37" w:rsidRDefault="00EA4E37" w:rsidP="00EA4E37">
      <w:pPr>
        <w:jc w:val="both"/>
        <w:rPr>
          <w:rFonts w:ascii="Arial" w:hAnsi="Arial" w:cs="Arial"/>
        </w:rPr>
      </w:pPr>
      <w:r w:rsidRPr="00EA4E37">
        <w:rPr>
          <w:rFonts w:ascii="Arial" w:hAnsi="Arial" w:cs="Arial"/>
          <w:b/>
        </w:rPr>
        <w:t xml:space="preserve">Communication: </w:t>
      </w:r>
      <w:r w:rsidRPr="00EA4E37">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3F3900">
        <w:rPr>
          <w:rFonts w:ascii="Arial" w:hAnsi="Arial" w:cs="Arial"/>
        </w:rPr>
        <w:t>exam</w:t>
      </w:r>
      <w:r w:rsidRPr="00EA4E37">
        <w:rPr>
          <w:rFonts w:ascii="Arial" w:hAnsi="Arial" w:cs="Arial"/>
        </w:rPr>
        <w:t xml:space="preserve">s) to one week (short answer material, laboratory exams). All grades will be posted on canvas. Discuss with your instructor if Canvas gradebook calculates your grade.  </w:t>
      </w:r>
    </w:p>
    <w:p w14:paraId="7D9D869B" w14:textId="77777777" w:rsidR="00EA4E37" w:rsidRPr="00EA4E37" w:rsidRDefault="00EA4E37" w:rsidP="00EA4E37">
      <w:pPr>
        <w:jc w:val="both"/>
        <w:rPr>
          <w:rFonts w:ascii="Arial" w:eastAsiaTheme="majorEastAsia" w:hAnsi="Arial" w:cs="Arial"/>
          <w:b/>
        </w:rPr>
      </w:pPr>
    </w:p>
    <w:p w14:paraId="7D9D869C" w14:textId="77777777" w:rsidR="00EA4E37" w:rsidRPr="00EA4E37" w:rsidRDefault="00EA4E37" w:rsidP="00EA4E37">
      <w:pPr>
        <w:jc w:val="both"/>
        <w:rPr>
          <w:rFonts w:ascii="Arial" w:hAnsi="Arial" w:cs="Arial"/>
          <w:shd w:val="clear" w:color="auto" w:fill="FFFFFF"/>
        </w:rPr>
      </w:pPr>
      <w:bookmarkStart w:id="2" w:name="_Hlk522090311"/>
      <w:r w:rsidRPr="00EA4E37">
        <w:rPr>
          <w:rFonts w:ascii="Arial" w:eastAsiaTheme="majorEastAsia" w:hAnsi="Arial" w:cs="Arial"/>
          <w:b/>
        </w:rPr>
        <w:t>Disability Statement</w:t>
      </w:r>
      <w:r w:rsidRPr="00EA4E37">
        <w:rPr>
          <w:rFonts w:ascii="Arial" w:hAnsi="Arial" w:cs="Arial"/>
          <w:b/>
        </w:rPr>
        <w:t>:</w:t>
      </w:r>
      <w:r w:rsidRPr="00EA4E37">
        <w:rPr>
          <w:rFonts w:ascii="Arial" w:hAnsi="Arial" w:cs="Arial"/>
        </w:rPr>
        <w:t xml:space="preserve"> </w:t>
      </w:r>
      <w:r w:rsidRPr="00EA4E37">
        <w:rPr>
          <w:rFonts w:ascii="Arial" w:hAnsi="Arial" w:cs="Arial"/>
          <w:shd w:val="clear" w:color="auto" w:fill="FFFFFF"/>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City Park Campus Office of Disability Services at (504) 671-5161 or </w:t>
      </w:r>
      <w:hyperlink r:id="rId9" w:history="1">
        <w:r w:rsidRPr="00EA4E37">
          <w:rPr>
            <w:rFonts w:ascii="Arial" w:hAnsi="Arial" w:cs="Arial"/>
            <w:u w:val="single"/>
            <w:shd w:val="clear" w:color="auto" w:fill="FFFFFF"/>
          </w:rPr>
          <w:t>gpeopl@dcc.edu</w:t>
        </w:r>
      </w:hyperlink>
      <w:r w:rsidRPr="00EA4E37">
        <w:rPr>
          <w:rFonts w:ascii="Arial" w:hAnsi="Arial" w:cs="Arial"/>
          <w:shd w:val="clear" w:color="auto" w:fill="FFFFFF"/>
        </w:rPr>
        <w:t>. The office is located in Building 2, Room 102-W.  West Bank Campus, Charity School of Nursing, and Jefferson Site students may contact the West Bank Campus Office of Disability Services at (504) 762-3191 or </w:t>
      </w:r>
      <w:hyperlink r:id="rId10" w:history="1">
        <w:r w:rsidRPr="00EA4E37">
          <w:rPr>
            <w:rFonts w:ascii="Arial" w:hAnsi="Arial" w:cs="Arial"/>
            <w:u w:val="single"/>
            <w:shd w:val="clear" w:color="auto" w:fill="FFFFFF"/>
          </w:rPr>
          <w:t>jwilli6@dcc.edu</w:t>
        </w:r>
      </w:hyperlink>
      <w:r w:rsidRPr="00EA4E37">
        <w:rPr>
          <w:rFonts w:ascii="Arial" w:hAnsi="Arial" w:cs="Arial"/>
          <w:shd w:val="clear" w:color="auto" w:fill="FFFFFF"/>
        </w:rPr>
        <w:t>.  The office is located in the Student Life Center, Room 102-C.</w:t>
      </w:r>
    </w:p>
    <w:p w14:paraId="7D9D869D" w14:textId="77777777" w:rsidR="00EA4E37" w:rsidRPr="00EA4E37" w:rsidRDefault="00EA4E37" w:rsidP="00EA4E37">
      <w:pPr>
        <w:jc w:val="both"/>
        <w:rPr>
          <w:rFonts w:ascii="Arial" w:hAnsi="Arial" w:cs="Arial"/>
        </w:rPr>
      </w:pPr>
    </w:p>
    <w:p w14:paraId="7D9D869E" w14:textId="583703E2" w:rsidR="00EA4E37" w:rsidRPr="00EA4E37" w:rsidRDefault="00EA4E37" w:rsidP="00EA4E37">
      <w:pPr>
        <w:jc w:val="both"/>
        <w:rPr>
          <w:rFonts w:ascii="Arial" w:hAnsi="Arial" w:cs="Arial"/>
        </w:rPr>
      </w:pPr>
      <w:r w:rsidRPr="00EA4E37">
        <w:rPr>
          <w:rFonts w:ascii="Arial" w:eastAsiaTheme="majorEastAsia" w:hAnsi="Arial" w:cs="Arial"/>
          <w:b/>
        </w:rPr>
        <w:t>Academic Honesty Statement</w:t>
      </w:r>
      <w:r w:rsidRPr="00EA4E37">
        <w:rPr>
          <w:rFonts w:ascii="Arial" w:hAnsi="Arial" w:cs="Arial"/>
          <w:b/>
        </w:rPr>
        <w:t xml:space="preserve">: </w:t>
      </w:r>
      <w:r w:rsidRPr="00EA4E37">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3F3900">
        <w:rPr>
          <w:rFonts w:ascii="Arial" w:hAnsi="Arial" w:cs="Arial"/>
        </w:rPr>
        <w:t>exam</w:t>
      </w:r>
      <w:r w:rsidRPr="00EA4E37">
        <w:rPr>
          <w:rFonts w:ascii="Arial" w:hAnsi="Arial" w:cs="Arial"/>
        </w:rPr>
        <w:t xml:space="preserve"> conditions, complicity in dishonest behavior, or other falsification of academic work is a serious breach of College standards. </w:t>
      </w:r>
    </w:p>
    <w:p w14:paraId="7D9D869F" w14:textId="77777777" w:rsidR="00EA4E37" w:rsidRPr="00EA4E37" w:rsidRDefault="00EA4E37" w:rsidP="00EA4E37">
      <w:pPr>
        <w:jc w:val="both"/>
        <w:rPr>
          <w:rFonts w:ascii="Arial" w:hAnsi="Arial" w:cs="Arial"/>
        </w:rPr>
      </w:pPr>
    </w:p>
    <w:p w14:paraId="7D9D86A0" w14:textId="77777777" w:rsidR="00EA4E37" w:rsidRPr="00EA4E37" w:rsidRDefault="00EA4E37" w:rsidP="00EA4E37">
      <w:pPr>
        <w:jc w:val="both"/>
        <w:rPr>
          <w:rFonts w:ascii="Arial" w:hAnsi="Arial" w:cs="Arial"/>
        </w:rPr>
      </w:pPr>
      <w:r w:rsidRPr="00EA4E37">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7D9D86A1" w14:textId="77777777" w:rsidR="00EA4E37" w:rsidRPr="00EA4E37" w:rsidRDefault="00EA4E37" w:rsidP="00EA4E37">
      <w:pPr>
        <w:jc w:val="both"/>
        <w:rPr>
          <w:rFonts w:ascii="Arial" w:hAnsi="Arial" w:cs="Arial"/>
        </w:rPr>
      </w:pPr>
    </w:p>
    <w:p w14:paraId="6FCEDED1" w14:textId="77777777" w:rsidR="007D1DD8" w:rsidRDefault="00EA4E37" w:rsidP="00EA4E37">
      <w:pPr>
        <w:jc w:val="both"/>
        <w:rPr>
          <w:rFonts w:ascii="Arial" w:hAnsi="Arial" w:cs="Arial"/>
        </w:rPr>
      </w:pPr>
      <w:r w:rsidRPr="00EA4E37">
        <w:rPr>
          <w:rFonts w:ascii="Arial" w:hAnsi="Arial" w:cs="Arial"/>
        </w:rPr>
        <w:t xml:space="preserve">Depending upon the nature of the case, a student guilty of academic dishonesty </w:t>
      </w:r>
      <w:r w:rsidR="007D1DD8">
        <w:rPr>
          <w:rFonts w:ascii="Arial" w:hAnsi="Arial" w:cs="Arial"/>
        </w:rPr>
        <w:t xml:space="preserve">or violating examination policies </w:t>
      </w:r>
      <w:r w:rsidRPr="00EA4E37">
        <w:rPr>
          <w:rFonts w:ascii="Arial" w:hAnsi="Arial" w:cs="Arial"/>
        </w:rPr>
        <w:t xml:space="preserve">may receive penalties ranging from a grade of "F" for the work submitted to expulsion from the College. Such penalties may be of both an academic and disciplinary nature.  Please </w:t>
      </w:r>
      <w:r w:rsidR="007D1DD8">
        <w:rPr>
          <w:rFonts w:ascii="Arial" w:hAnsi="Arial" w:cs="Arial"/>
        </w:rPr>
        <w:t>refer to</w:t>
      </w:r>
      <w:r w:rsidRPr="00EA4E37">
        <w:rPr>
          <w:rFonts w:ascii="Arial" w:hAnsi="Arial" w:cs="Arial"/>
        </w:rPr>
        <w:t xml:space="preserve"> the College Catalog for additional information.</w:t>
      </w:r>
    </w:p>
    <w:p w14:paraId="7D9D86A2" w14:textId="6E46F7D3" w:rsidR="00EA4E37" w:rsidRPr="00EA4E37" w:rsidRDefault="00EA4E37" w:rsidP="00EA4E37">
      <w:pPr>
        <w:jc w:val="both"/>
        <w:rPr>
          <w:rFonts w:ascii="Arial" w:hAnsi="Arial" w:cs="Arial"/>
        </w:rPr>
      </w:pPr>
      <w:r w:rsidRPr="00EA4E37">
        <w:rPr>
          <w:rFonts w:ascii="Arial" w:hAnsi="Arial" w:cs="Arial"/>
        </w:rPr>
        <w:t xml:space="preserve">  </w:t>
      </w:r>
    </w:p>
    <w:p w14:paraId="7D9D86A3" w14:textId="339E5C41" w:rsidR="00EA4E37" w:rsidRPr="00EA4E37" w:rsidRDefault="00EA4E37" w:rsidP="00EA4E37">
      <w:pPr>
        <w:jc w:val="both"/>
        <w:rPr>
          <w:rFonts w:ascii="Arial" w:hAnsi="Arial" w:cs="Arial"/>
        </w:rPr>
      </w:pPr>
      <w:r w:rsidRPr="007D1DD8">
        <w:rPr>
          <w:rFonts w:ascii="Arial" w:hAnsi="Arial" w:cs="Arial"/>
          <w:b/>
        </w:rPr>
        <w:t>College and Classroom Policies:</w:t>
      </w:r>
      <w:r w:rsidRPr="00EA4E37">
        <w:rPr>
          <w:rFonts w:ascii="Arial" w:hAnsi="Arial" w:cs="Arial"/>
        </w:rPr>
        <w:t xml:space="preserve"> Instructors are encouraged to include policies and procedures regarding attendance, discipline, make-up exams, etc., in their individual course syllabus addendums.</w:t>
      </w:r>
      <w:r w:rsidRPr="00EA4E37">
        <w:rPr>
          <w:rFonts w:ascii="Arial" w:hAnsi="Arial" w:cs="Arial"/>
        </w:rPr>
        <w:tab/>
      </w:r>
      <w:r w:rsidRPr="00EA4E37">
        <w:rPr>
          <w:rFonts w:ascii="Arial" w:hAnsi="Arial" w:cs="Arial"/>
        </w:rPr>
        <w:br/>
      </w:r>
    </w:p>
    <w:p w14:paraId="7D9D86A4" w14:textId="77777777" w:rsidR="00EA4E37" w:rsidRPr="00EA4E37" w:rsidRDefault="00EA4E37" w:rsidP="00EA4E37">
      <w:pPr>
        <w:jc w:val="both"/>
        <w:rPr>
          <w:rFonts w:ascii="Arial" w:hAnsi="Arial" w:cs="Arial"/>
        </w:rPr>
      </w:pPr>
      <w:r w:rsidRPr="00EA4E37">
        <w:rPr>
          <w:rFonts w:ascii="Arial" w:eastAsiaTheme="majorEastAsia" w:hAnsi="Arial" w:cs="Arial"/>
          <w:b/>
        </w:rPr>
        <w:t>Title IX Statement</w:t>
      </w:r>
      <w:r w:rsidRPr="00EA4E37">
        <w:rPr>
          <w:rFonts w:ascii="Arial" w:hAnsi="Arial" w:cs="Arial"/>
          <w:b/>
        </w:rPr>
        <w:t>:</w:t>
      </w:r>
      <w:r w:rsidRPr="00EA4E37">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EA4E37">
          <w:rPr>
            <w:rFonts w:ascii="Arial" w:hAnsi="Arial" w:cs="Arial"/>
            <w:u w:val="single"/>
          </w:rPr>
          <w:t>http://www.dcc.edu/title-ix/default.aspx</w:t>
        </w:r>
      </w:hyperlink>
      <w:r w:rsidRPr="00EA4E37">
        <w:rPr>
          <w:rFonts w:ascii="Arial" w:hAnsi="Arial" w:cs="Arial"/>
        </w:rPr>
        <w:t xml:space="preserve">)  </w:t>
      </w:r>
    </w:p>
    <w:p w14:paraId="7D9D86A5" w14:textId="77777777" w:rsidR="00EA4E37" w:rsidRPr="00EA4E37" w:rsidRDefault="00EA4E37" w:rsidP="00EA4E37">
      <w:pPr>
        <w:jc w:val="both"/>
        <w:rPr>
          <w:rFonts w:ascii="Arial" w:hAnsi="Arial" w:cs="Arial"/>
        </w:rPr>
      </w:pPr>
    </w:p>
    <w:p w14:paraId="7D9D86A6" w14:textId="77777777" w:rsidR="00EA4E37" w:rsidRPr="00EA4E37" w:rsidRDefault="00EA4E37" w:rsidP="00EA4E37">
      <w:pPr>
        <w:jc w:val="both"/>
        <w:rPr>
          <w:rFonts w:ascii="Arial" w:hAnsi="Arial" w:cs="Arial"/>
        </w:rPr>
      </w:pPr>
      <w:r w:rsidRPr="00EA4E37">
        <w:rPr>
          <w:rFonts w:ascii="Arial" w:hAnsi="Arial" w:cs="Arial"/>
          <w:b/>
        </w:rPr>
        <w:t>Classroom Concerns:</w:t>
      </w:r>
      <w:r w:rsidRPr="00EA4E37">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2"/>
    <w:p w14:paraId="7D9D86A7" w14:textId="77777777" w:rsidR="00ED2E42" w:rsidRPr="009D4DCF" w:rsidRDefault="00ED2E42" w:rsidP="00EA4E37">
      <w:pPr>
        <w:ind w:firstLine="180"/>
        <w:jc w:val="both"/>
        <w:rPr>
          <w:rFonts w:ascii="Arial" w:hAnsi="Arial" w:cs="Arial"/>
        </w:rPr>
      </w:pPr>
    </w:p>
    <w:sectPr w:rsidR="00ED2E42" w:rsidRPr="009D4DCF"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1B3E" w14:textId="77777777" w:rsidR="007511D5" w:rsidRDefault="007511D5">
      <w:r>
        <w:separator/>
      </w:r>
    </w:p>
  </w:endnote>
  <w:endnote w:type="continuationSeparator" w:id="0">
    <w:p w14:paraId="5CA066D5" w14:textId="77777777" w:rsidR="007511D5" w:rsidRDefault="007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86B1" w14:textId="77777777" w:rsidR="00230293" w:rsidRDefault="007511D5">
    <w:pPr>
      <w:widowControl w:val="0"/>
      <w:spacing w:line="240" w:lineRule="exact"/>
      <w:rPr>
        <w:sz w:val="24"/>
      </w:rPr>
    </w:pPr>
  </w:p>
  <w:p w14:paraId="7D9D86B2"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7D9D86B3" w14:textId="77777777" w:rsidR="00230293" w:rsidRDefault="007511D5">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86B4" w14:textId="77777777" w:rsidR="00230293" w:rsidRDefault="007511D5">
    <w:pPr>
      <w:widowControl w:val="0"/>
      <w:spacing w:line="240" w:lineRule="exact"/>
      <w:rPr>
        <w:sz w:val="24"/>
      </w:rPr>
    </w:pPr>
  </w:p>
  <w:p w14:paraId="7D9D86B5" w14:textId="3C3F61B2" w:rsidR="00230293" w:rsidRPr="003F3900" w:rsidRDefault="00CE370D">
    <w:pPr>
      <w:framePr w:w="9721" w:wrap="notBeside" w:vAnchor="text" w:hAnchor="text" w:x="1" w:y="1"/>
      <w:widowControl w:val="0"/>
      <w:jc w:val="center"/>
      <w:rPr>
        <w:rFonts w:ascii="Arial" w:hAnsi="Arial" w:cs="Arial"/>
        <w:sz w:val="16"/>
        <w:szCs w:val="16"/>
      </w:rPr>
    </w:pPr>
    <w:r w:rsidRPr="003F3900">
      <w:rPr>
        <w:rFonts w:ascii="Arial" w:hAnsi="Arial" w:cs="Arial"/>
        <w:sz w:val="16"/>
        <w:szCs w:val="16"/>
      </w:rPr>
      <w:fldChar w:fldCharType="begin"/>
    </w:r>
    <w:r w:rsidRPr="003F3900">
      <w:rPr>
        <w:rFonts w:ascii="Arial" w:hAnsi="Arial" w:cs="Arial"/>
        <w:sz w:val="16"/>
        <w:szCs w:val="16"/>
      </w:rPr>
      <w:instrText>PAGE</w:instrText>
    </w:r>
    <w:r w:rsidRPr="003F3900">
      <w:rPr>
        <w:rFonts w:ascii="Arial" w:hAnsi="Arial" w:cs="Arial"/>
        <w:sz w:val="16"/>
        <w:szCs w:val="16"/>
      </w:rPr>
      <w:fldChar w:fldCharType="separate"/>
    </w:r>
    <w:r w:rsidR="00C22E98">
      <w:rPr>
        <w:rFonts w:ascii="Arial" w:hAnsi="Arial" w:cs="Arial"/>
        <w:noProof/>
        <w:sz w:val="16"/>
        <w:szCs w:val="16"/>
      </w:rPr>
      <w:t>1</w:t>
    </w:r>
    <w:r w:rsidRPr="003F3900">
      <w:rPr>
        <w:rFonts w:ascii="Arial" w:hAnsi="Arial" w:cs="Arial"/>
        <w:sz w:val="16"/>
        <w:szCs w:val="16"/>
      </w:rPr>
      <w:fldChar w:fldCharType="end"/>
    </w:r>
  </w:p>
  <w:p w14:paraId="7D9D86B6" w14:textId="77777777" w:rsidR="00230293" w:rsidRDefault="007511D5">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83AC" w14:textId="77777777" w:rsidR="007511D5" w:rsidRDefault="007511D5">
      <w:r>
        <w:separator/>
      </w:r>
    </w:p>
  </w:footnote>
  <w:footnote w:type="continuationSeparator" w:id="0">
    <w:p w14:paraId="2886451A" w14:textId="77777777" w:rsidR="007511D5" w:rsidRDefault="0075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86AE"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7D9D86AF"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7D9D86B0" w14:textId="77777777" w:rsidR="00230293" w:rsidRPr="00230293" w:rsidRDefault="007511D5"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41"/>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name w:val="WW8StyleNum"/>
    <w:lvl w:ilvl="0">
      <w:start w:val="1"/>
      <w:numFmt w:val="decimal"/>
      <w:lvlText w:val="%1."/>
      <w:lvlJc w:val="left"/>
      <w:pPr>
        <w:tabs>
          <w:tab w:val="num" w:pos="288"/>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B93772"/>
    <w:multiLevelType w:val="hybridMultilevel"/>
    <w:tmpl w:val="73F025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95E61"/>
    <w:multiLevelType w:val="hybridMultilevel"/>
    <w:tmpl w:val="057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066058"/>
    <w:multiLevelType w:val="hybridMultilevel"/>
    <w:tmpl w:val="D80C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6343"/>
    <w:multiLevelType w:val="hybridMultilevel"/>
    <w:tmpl w:val="881E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7ED8"/>
    <w:multiLevelType w:val="hybridMultilevel"/>
    <w:tmpl w:val="05C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64563DA"/>
    <w:multiLevelType w:val="hybridMultilevel"/>
    <w:tmpl w:val="04A43F58"/>
    <w:lvl w:ilvl="0" w:tplc="A95CAA48">
      <w:start w:val="1"/>
      <w:numFmt w:val="bullet"/>
      <w:lvlText w:val=""/>
      <w:lvlJc w:val="left"/>
      <w:pPr>
        <w:ind w:left="720" w:hanging="360"/>
      </w:pPr>
      <w:rPr>
        <w:rFonts w:ascii="Symbol" w:hAnsi="Symbol" w:hint="default"/>
        <w:sz w:val="20"/>
        <w:szCs w:val="20"/>
      </w:rPr>
    </w:lvl>
    <w:lvl w:ilvl="1" w:tplc="97122AE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8"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B3696"/>
    <w:multiLevelType w:val="hybridMultilevel"/>
    <w:tmpl w:val="9062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4"/>
  </w:num>
  <w:num w:numId="4">
    <w:abstractNumId w:val="8"/>
  </w:num>
  <w:num w:numId="5">
    <w:abstractNumId w:val="20"/>
  </w:num>
  <w:num w:numId="6">
    <w:abstractNumId w:val="18"/>
  </w:num>
  <w:num w:numId="7">
    <w:abstractNumId w:val="17"/>
  </w:num>
  <w:num w:numId="8">
    <w:abstractNumId w:val="13"/>
  </w:num>
  <w:num w:numId="9">
    <w:abstractNumId w:val="6"/>
  </w:num>
  <w:num w:numId="10">
    <w:abstractNumId w:val="10"/>
  </w:num>
  <w:num w:numId="11">
    <w:abstractNumId w:val="5"/>
  </w:num>
  <w:num w:numId="12">
    <w:abstractNumId w:val="0"/>
  </w:num>
  <w:num w:numId="13">
    <w:abstractNumId w:val="1"/>
  </w:num>
  <w:num w:numId="14">
    <w:abstractNumId w:val="2"/>
  </w:num>
  <w:num w:numId="15">
    <w:abstractNumId w:val="9"/>
  </w:num>
  <w:num w:numId="16">
    <w:abstractNumId w:val="15"/>
  </w:num>
  <w:num w:numId="17">
    <w:abstractNumId w:val="7"/>
  </w:num>
  <w:num w:numId="18">
    <w:abstractNumId w:val="12"/>
  </w:num>
  <w:num w:numId="19">
    <w:abstractNumId w:val="1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ylRulda4m9AE8f7TexTDk8viAZmkzBTyfbK5IG2Glp4lAs7Yejt9RVHraCUT/yjN7NiDUKuYBBl9TeG9hzA5iA==" w:salt="0od3nLWLHuLYTfK5to2t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43F91"/>
    <w:rsid w:val="000758D4"/>
    <w:rsid w:val="00095C54"/>
    <w:rsid w:val="00101B4C"/>
    <w:rsid w:val="00115DA0"/>
    <w:rsid w:val="00136E03"/>
    <w:rsid w:val="00172205"/>
    <w:rsid w:val="001E0FD7"/>
    <w:rsid w:val="00206D6E"/>
    <w:rsid w:val="002C7AE4"/>
    <w:rsid w:val="002F706E"/>
    <w:rsid w:val="003029F5"/>
    <w:rsid w:val="003F3900"/>
    <w:rsid w:val="00423493"/>
    <w:rsid w:val="004604F0"/>
    <w:rsid w:val="004E3041"/>
    <w:rsid w:val="005079F1"/>
    <w:rsid w:val="005603D0"/>
    <w:rsid w:val="00594D6E"/>
    <w:rsid w:val="005F2C35"/>
    <w:rsid w:val="006000CF"/>
    <w:rsid w:val="006F3239"/>
    <w:rsid w:val="007511D5"/>
    <w:rsid w:val="007D1DD8"/>
    <w:rsid w:val="007D2123"/>
    <w:rsid w:val="007F6E93"/>
    <w:rsid w:val="00822FBC"/>
    <w:rsid w:val="00862C5E"/>
    <w:rsid w:val="008C2F34"/>
    <w:rsid w:val="008C7283"/>
    <w:rsid w:val="00940D34"/>
    <w:rsid w:val="00981EE6"/>
    <w:rsid w:val="009B7A26"/>
    <w:rsid w:val="009C1E8D"/>
    <w:rsid w:val="009D4DCF"/>
    <w:rsid w:val="00A16BDB"/>
    <w:rsid w:val="00A4651F"/>
    <w:rsid w:val="00A53528"/>
    <w:rsid w:val="00A92ADF"/>
    <w:rsid w:val="00B07838"/>
    <w:rsid w:val="00B161ED"/>
    <w:rsid w:val="00B9099D"/>
    <w:rsid w:val="00BB7892"/>
    <w:rsid w:val="00BC2E87"/>
    <w:rsid w:val="00BD76CD"/>
    <w:rsid w:val="00BF0741"/>
    <w:rsid w:val="00C167B1"/>
    <w:rsid w:val="00C22E98"/>
    <w:rsid w:val="00CE370D"/>
    <w:rsid w:val="00D1112C"/>
    <w:rsid w:val="00D90361"/>
    <w:rsid w:val="00D9703E"/>
    <w:rsid w:val="00E2079D"/>
    <w:rsid w:val="00E27187"/>
    <w:rsid w:val="00E57BF6"/>
    <w:rsid w:val="00EA4E37"/>
    <w:rsid w:val="00ED2E42"/>
    <w:rsid w:val="00F00F16"/>
    <w:rsid w:val="00FD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860B"/>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styleId="BodyText">
    <w:name w:val="Body Text"/>
    <w:basedOn w:val="Normal"/>
    <w:link w:val="BodyTextChar"/>
    <w:rsid w:val="00D1112C"/>
    <w:pPr>
      <w:overflowPunct/>
      <w:autoSpaceDE/>
      <w:autoSpaceDN/>
      <w:adjustRightInd/>
      <w:spacing w:after="160" w:line="300" w:lineRule="auto"/>
      <w:textAlignment w:val="auto"/>
    </w:pPr>
    <w:rPr>
      <w:rFonts w:ascii="Calibri" w:hAnsi="Calibri"/>
      <w:b/>
      <w:bCs/>
      <w:sz w:val="24"/>
      <w:szCs w:val="21"/>
    </w:rPr>
  </w:style>
  <w:style w:type="character" w:customStyle="1" w:styleId="BodyTextChar">
    <w:name w:val="Body Text Char"/>
    <w:basedOn w:val="DefaultParagraphFont"/>
    <w:link w:val="BodyText"/>
    <w:rsid w:val="00D1112C"/>
    <w:rPr>
      <w:rFonts w:ascii="Calibri" w:eastAsia="Times New Roman" w:hAnsi="Calibri" w:cs="Times New Roman"/>
      <w:b/>
      <w:bCs/>
      <w:sz w:val="24"/>
      <w:szCs w:val="21"/>
    </w:rPr>
  </w:style>
  <w:style w:type="paragraph" w:customStyle="1" w:styleId="DefaultText">
    <w:name w:val="Default Text"/>
    <w:basedOn w:val="Normal"/>
    <w:rsid w:val="00D1112C"/>
    <w:pPr>
      <w:overflowPunct/>
      <w:autoSpaceDE/>
      <w:autoSpaceDN/>
      <w:adjustRightInd/>
      <w:spacing w:after="160" w:line="300" w:lineRule="auto"/>
      <w:textAlignment w:val="auto"/>
    </w:pPr>
    <w:rPr>
      <w:rFonts w:ascii="Calibri" w:hAnsi="Calibri"/>
      <w:sz w:val="21"/>
      <w:szCs w:val="21"/>
    </w:rPr>
  </w:style>
  <w:style w:type="character" w:styleId="Emphasis">
    <w:name w:val="Emphasis"/>
    <w:uiPriority w:val="20"/>
    <w:qFormat/>
    <w:rsid w:val="00A92ADF"/>
    <w:rPr>
      <w:i/>
      <w:iCs/>
      <w:color w:val="000000"/>
    </w:rPr>
  </w:style>
  <w:style w:type="paragraph" w:customStyle="1" w:styleId="BodySingle">
    <w:name w:val="Body Single"/>
    <w:basedOn w:val="Normal"/>
    <w:rsid w:val="00A92ADF"/>
    <w:pPr>
      <w:overflowPunct/>
      <w:autoSpaceDE/>
      <w:autoSpaceDN/>
      <w:adjustRightInd/>
      <w:spacing w:after="160" w:line="300" w:lineRule="auto"/>
      <w:textAlignment w:val="auto"/>
    </w:pPr>
    <w:rPr>
      <w:rFonts w:ascii="Calibri" w:hAnsi="Calibri"/>
      <w:sz w:val="24"/>
      <w:szCs w:val="21"/>
    </w:rPr>
  </w:style>
  <w:style w:type="table" w:customStyle="1" w:styleId="TableGrid1">
    <w:name w:val="Table Grid1"/>
    <w:basedOn w:val="TableNormal"/>
    <w:next w:val="TableGrid"/>
    <w:uiPriority w:val="39"/>
    <w:rsid w:val="00EA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3900"/>
    <w:pPr>
      <w:tabs>
        <w:tab w:val="center" w:pos="4680"/>
        <w:tab w:val="right" w:pos="9360"/>
      </w:tabs>
    </w:pPr>
  </w:style>
  <w:style w:type="character" w:customStyle="1" w:styleId="FooterChar">
    <w:name w:val="Footer Char"/>
    <w:basedOn w:val="DefaultParagraphFont"/>
    <w:link w:val="Footer"/>
    <w:uiPriority w:val="99"/>
    <w:rsid w:val="003F39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1755</Words>
  <Characters>10005</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31</cp:revision>
  <dcterms:created xsi:type="dcterms:W3CDTF">2018-08-03T18:58:00Z</dcterms:created>
  <dcterms:modified xsi:type="dcterms:W3CDTF">2018-11-28T16:25:00Z</dcterms:modified>
</cp:coreProperties>
</file>